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8679" w14:textId="77777777" w:rsidR="00C9540B" w:rsidRDefault="00000000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2A9727B" wp14:editId="0999845F">
                <wp:simplePos x="0" y="0"/>
                <wp:positionH relativeFrom="column">
                  <wp:posOffset>8026400</wp:posOffset>
                </wp:positionH>
                <wp:positionV relativeFrom="paragraph">
                  <wp:posOffset>88900</wp:posOffset>
                </wp:positionV>
                <wp:extent cx="1152525" cy="276225"/>
                <wp:effectExtent l="0" t="0" r="0" b="0"/>
                <wp:wrapNone/>
                <wp:docPr id="1273998926" name="Rectangle 1273998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4665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52177A" w14:textId="77777777" w:rsidR="00C9540B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FBK- 03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8026400</wp:posOffset>
                </wp:positionH>
                <wp:positionV relativeFrom="paragraph">
                  <wp:posOffset>88900</wp:posOffset>
                </wp:positionV>
                <wp:extent cx="1152525" cy="276225"/>
                <wp:effectExtent b="0" l="0" r="0" t="0"/>
                <wp:wrapNone/>
                <wp:docPr id="12739989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E5BA49" w14:textId="77777777" w:rsidR="00C9540B" w:rsidRDefault="00C9540B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</w:p>
    <w:p w14:paraId="41282C54" w14:textId="03B61985" w:rsidR="00C9540B" w:rsidRDefault="00000000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BORANG PEMBETULAN P</w:t>
      </w:r>
      <w:r w:rsidR="008E1332">
        <w:rPr>
          <w:rFonts w:ascii="Arial" w:eastAsia="Arial" w:hAnsi="Arial" w:cs="Arial"/>
          <w:sz w:val="24"/>
          <w:szCs w:val="24"/>
        </w:rPr>
        <w:t>EMANTAPAN TESIS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D3979FE" w14:textId="77777777" w:rsidR="00C9540B" w:rsidRDefault="00000000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PRE VIVA CORRECTION FORM</w:t>
      </w:r>
    </w:p>
    <w:tbl>
      <w:tblPr>
        <w:tblStyle w:val="a"/>
        <w:tblpPr w:leftFromText="180" w:rightFromText="180" w:vertAnchor="text" w:tblpY="478"/>
        <w:tblW w:w="146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688"/>
      </w:tblGrid>
      <w:tr w:rsidR="00C9540B" w14:paraId="2E077F26" w14:textId="77777777">
        <w:trPr>
          <w:trHeight w:val="665"/>
        </w:trPr>
        <w:tc>
          <w:tcPr>
            <w:tcW w:w="14688" w:type="dxa"/>
            <w:shd w:val="clear" w:color="auto" w:fill="D9D9D9"/>
          </w:tcPr>
          <w:p w14:paraId="6109D931" w14:textId="77777777" w:rsidR="00C9540B" w:rsidRDefault="00000000">
            <w:pPr>
              <w:ind w:right="-3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</w:t>
            </w:r>
          </w:p>
          <w:p w14:paraId="51DE176C" w14:textId="77777777" w:rsidR="00C9540B" w:rsidRDefault="00000000">
            <w:pPr>
              <w:ind w:right="-31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MAKLUMAT PELAJAR/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STUDENT’S DETAILS</w:t>
            </w:r>
          </w:p>
          <w:p w14:paraId="50357648" w14:textId="77777777" w:rsidR="00C9540B" w:rsidRDefault="00000000">
            <w:pPr>
              <w:ind w:right="-31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/ To be filled by the student</w:t>
            </w:r>
          </w:p>
        </w:tc>
      </w:tr>
    </w:tbl>
    <w:p w14:paraId="70A5AA38" w14:textId="77777777" w:rsidR="00C9540B" w:rsidRDefault="00C9540B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1E80293F" w14:textId="77777777" w:rsidR="00C9540B" w:rsidRDefault="00C9540B">
      <w:pPr>
        <w:spacing w:line="480" w:lineRule="auto"/>
        <w:ind w:right="74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4459" w:type="dxa"/>
        <w:tblBorders>
          <w:top w:val="nil"/>
          <w:left w:val="nil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2049"/>
      </w:tblGrid>
      <w:tr w:rsidR="00C9540B" w14:paraId="2A78B49E" w14:textId="77777777">
        <w:tc>
          <w:tcPr>
            <w:tcW w:w="2410" w:type="dxa"/>
            <w:tcBorders>
              <w:top w:val="nil"/>
              <w:bottom w:val="nil"/>
            </w:tcBorders>
          </w:tcPr>
          <w:p w14:paraId="35BB15F4" w14:textId="48F8BFC6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Nama</w:t>
            </w:r>
            <w:r w:rsidR="0061228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1228F">
              <w:rPr>
                <w:rFonts w:ascii="Arial" w:eastAsia="Arial" w:hAnsi="Arial" w:cs="Arial"/>
                <w:sz w:val="18"/>
                <w:szCs w:val="18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14:paraId="6545F0BA" w14:textId="62DC9030" w:rsidR="00C9540B" w:rsidRDefault="0061228F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Student’s name:</w:t>
            </w: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47310D86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E0B47B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4FF52031" w14:textId="77777777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B5D462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A19C47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39AD89C5" w14:textId="77777777">
        <w:tc>
          <w:tcPr>
            <w:tcW w:w="2410" w:type="dxa"/>
            <w:tcBorders>
              <w:top w:val="nil"/>
              <w:bottom w:val="nil"/>
            </w:tcBorders>
          </w:tcPr>
          <w:p w14:paraId="09E0CDD2" w14:textId="20FCA760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proofErr w:type="spellStart"/>
            <w:r w:rsidR="0061228F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elajar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044B8D9" w14:textId="77777777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Student’s ID:</w:t>
            </w: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37742237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517975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2BF388C8" w14:textId="77777777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18B259B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2E7962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079110B6" w14:textId="77777777">
        <w:tc>
          <w:tcPr>
            <w:tcW w:w="2410" w:type="dxa"/>
            <w:tcBorders>
              <w:top w:val="nil"/>
              <w:bottom w:val="nil"/>
            </w:tcBorders>
          </w:tcPr>
          <w:p w14:paraId="38D334E0" w14:textId="0479F659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Tajuk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1228F"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esis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A05583" w14:textId="77777777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Thesis title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36FD37CA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5218E0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4B398197" w14:textId="77777777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633AC698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E1A310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79CC1239" w14:textId="77777777">
        <w:tc>
          <w:tcPr>
            <w:tcW w:w="2410" w:type="dxa"/>
            <w:tcBorders>
              <w:top w:val="nil"/>
              <w:bottom w:val="nil"/>
            </w:tcBorders>
          </w:tcPr>
          <w:p w14:paraId="782D6375" w14:textId="77777777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04D6509" w14:textId="77777777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Supervisors: </w:t>
            </w: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3429C28B" w14:textId="77777777" w:rsidR="00C9540B" w:rsidRDefault="00C954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11911C9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341E50A2" w14:textId="77777777">
        <w:tc>
          <w:tcPr>
            <w:tcW w:w="2410" w:type="dxa"/>
            <w:tcBorders>
              <w:top w:val="nil"/>
              <w:bottom w:val="nil"/>
            </w:tcBorders>
          </w:tcPr>
          <w:p w14:paraId="24E41C7B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5E255341" w14:textId="77777777" w:rsidR="00C9540B" w:rsidRDefault="00C954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F7C3C5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2F53329A" w14:textId="77777777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A081831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94D242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540B" w14:paraId="753BC76D" w14:textId="77777777">
        <w:tc>
          <w:tcPr>
            <w:tcW w:w="2410" w:type="dxa"/>
            <w:tcBorders>
              <w:top w:val="nil"/>
              <w:bottom w:val="nil"/>
            </w:tcBorders>
          </w:tcPr>
          <w:p w14:paraId="25C904E8" w14:textId="77777777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Emel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BCDEC48" w14:textId="77777777" w:rsidR="00C9540B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Email:</w:t>
            </w: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15EE623F" w14:textId="77777777" w:rsidR="00C9540B" w:rsidRDefault="00C9540B">
            <w:pPr>
              <w:spacing w:line="276" w:lineRule="auto"/>
              <w:ind w:right="7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15E97D0" w14:textId="77777777" w:rsidR="00C9540B" w:rsidRDefault="00C9540B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4459" w:type="dxa"/>
        <w:tblBorders>
          <w:top w:val="nil"/>
          <w:left w:val="nil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2049"/>
      </w:tblGrid>
      <w:tr w:rsidR="00C9540B" w14:paraId="3BA1AD2B" w14:textId="77777777">
        <w:tc>
          <w:tcPr>
            <w:tcW w:w="2410" w:type="dxa"/>
            <w:tcBorders>
              <w:top w:val="nil"/>
              <w:bottom w:val="nil"/>
            </w:tcBorders>
          </w:tcPr>
          <w:p w14:paraId="74F2B9BC" w14:textId="77777777" w:rsidR="00C9540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Pemeriksa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ECC63D3" w14:textId="77777777" w:rsidR="00C9540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Examiners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221E5951" w14:textId="77777777" w:rsidR="00C9540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1552CBB" w14:textId="77777777" w:rsidR="00C9540B" w:rsidRDefault="00C9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540B" w14:paraId="27EF671B" w14:textId="77777777">
        <w:tc>
          <w:tcPr>
            <w:tcW w:w="2410" w:type="dxa"/>
            <w:tcBorders>
              <w:top w:val="nil"/>
              <w:bottom w:val="nil"/>
            </w:tcBorders>
          </w:tcPr>
          <w:p w14:paraId="447D1D0B" w14:textId="77777777" w:rsidR="00C9540B" w:rsidRDefault="00C9540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bottom w:val="single" w:sz="4" w:space="0" w:color="000000"/>
            </w:tcBorders>
          </w:tcPr>
          <w:p w14:paraId="0ED00CCF" w14:textId="77777777" w:rsidR="00C9540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5E88248F" w14:textId="77777777" w:rsidR="00C9540B" w:rsidRDefault="00C9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6533287" w14:textId="77777777" w:rsidR="00C9540B" w:rsidRDefault="00C9540B">
      <w:pPr>
        <w:rPr>
          <w:rFonts w:ascii="Arial" w:eastAsia="Arial" w:hAnsi="Arial" w:cs="Arial"/>
          <w:sz w:val="32"/>
          <w:szCs w:val="32"/>
        </w:rPr>
      </w:pPr>
    </w:p>
    <w:tbl>
      <w:tblPr>
        <w:tblStyle w:val="a2"/>
        <w:tblW w:w="141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71"/>
      </w:tblGrid>
      <w:tr w:rsidR="00C9540B" w14:paraId="7EF9BDE2" w14:textId="77777777">
        <w:trPr>
          <w:trHeight w:val="987"/>
        </w:trPr>
        <w:tc>
          <w:tcPr>
            <w:tcW w:w="14171" w:type="dxa"/>
            <w:shd w:val="clear" w:color="auto" w:fill="D9D9D9"/>
          </w:tcPr>
          <w:p w14:paraId="60C635F7" w14:textId="77777777" w:rsidR="00C9540B" w:rsidRDefault="00000000">
            <w:pPr>
              <w:ind w:left="450" w:hanging="45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B/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Section B</w:t>
            </w:r>
          </w:p>
          <w:p w14:paraId="2F11252A" w14:textId="25A55243" w:rsidR="00C9540B" w:rsidRDefault="00000000">
            <w:pPr>
              <w:ind w:left="450" w:hanging="45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PEMBETULAN THESIS /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THESIS CORRECTION</w:t>
            </w:r>
          </w:p>
          <w:p w14:paraId="3FCB8D55" w14:textId="77777777" w:rsidR="00C9540B" w:rsidRDefault="00000000">
            <w:pPr>
              <w:ind w:left="26" w:hanging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disahkan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penyelia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/ To be filled by the student and verified by the main supervisor</w:t>
            </w:r>
          </w:p>
        </w:tc>
      </w:tr>
    </w:tbl>
    <w:p w14:paraId="4DF6764B" w14:textId="77777777" w:rsidR="00C9540B" w:rsidRDefault="00C9540B">
      <w:pPr>
        <w:jc w:val="both"/>
        <w:rPr>
          <w:rFonts w:ascii="Arial" w:eastAsia="Arial" w:hAnsi="Arial" w:cs="Arial"/>
          <w:sz w:val="24"/>
          <w:szCs w:val="24"/>
        </w:rPr>
      </w:pPr>
    </w:p>
    <w:p w14:paraId="03250A5E" w14:textId="77777777" w:rsidR="00C9540B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lengkapkan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jadual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tambah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padam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baris </w:t>
      </w:r>
      <w:proofErr w:type="spellStart"/>
      <w:r>
        <w:rPr>
          <w:rFonts w:ascii="Arial" w:eastAsia="Arial" w:hAnsi="Arial" w:cs="Arial"/>
          <w:sz w:val="22"/>
          <w:szCs w:val="22"/>
        </w:rPr>
        <w:t>jika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berkaitan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F0B79F0" w14:textId="77777777" w:rsidR="00C9540B" w:rsidRDefault="00000000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2"/>
          <w:szCs w:val="22"/>
        </w:rPr>
        <w:t>Please fill in the table below. Please add or delete rows when necessary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3651B219" w14:textId="77777777" w:rsidR="00C9540B" w:rsidRDefault="00C9540B">
      <w:pPr>
        <w:jc w:val="both"/>
        <w:rPr>
          <w:rFonts w:ascii="Arial" w:eastAsia="Arial" w:hAnsi="Arial" w:cs="Arial"/>
          <w:sz w:val="24"/>
          <w:szCs w:val="24"/>
        </w:rPr>
      </w:pPr>
    </w:p>
    <w:p w14:paraId="772A459E" w14:textId="77777777" w:rsidR="00C9540B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Abstrak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/ </w:t>
      </w:r>
      <w:r>
        <w:rPr>
          <w:rFonts w:ascii="Arial" w:eastAsia="Arial" w:hAnsi="Arial" w:cs="Arial"/>
          <w:b/>
          <w:i/>
          <w:sz w:val="22"/>
          <w:szCs w:val="22"/>
        </w:rPr>
        <w:t>Abstract</w:t>
      </w:r>
    </w:p>
    <w:p w14:paraId="2BBDA4C1" w14:textId="77777777" w:rsidR="00C9540B" w:rsidRDefault="00C9540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3402"/>
        <w:gridCol w:w="2925"/>
        <w:gridCol w:w="2325"/>
        <w:gridCol w:w="2325"/>
      </w:tblGrid>
      <w:tr w:rsidR="00C9540B" w14:paraId="16050951" w14:textId="77777777">
        <w:tc>
          <w:tcPr>
            <w:tcW w:w="846" w:type="dxa"/>
            <w:shd w:val="clear" w:color="auto" w:fill="D9D9D9"/>
          </w:tcPr>
          <w:p w14:paraId="25663863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./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Num.</w:t>
            </w:r>
          </w:p>
        </w:tc>
        <w:tc>
          <w:tcPr>
            <w:tcW w:w="2126" w:type="dxa"/>
            <w:shd w:val="clear" w:color="auto" w:fill="D9D9D9"/>
          </w:tcPr>
          <w:p w14:paraId="5D8DF140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  <w:proofErr w:type="spellEnd"/>
          </w:p>
          <w:p w14:paraId="296D0270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tem</w:t>
            </w:r>
          </w:p>
        </w:tc>
        <w:tc>
          <w:tcPr>
            <w:tcW w:w="3402" w:type="dxa"/>
            <w:shd w:val="clear" w:color="auto" w:fill="D9D9D9"/>
          </w:tcPr>
          <w:p w14:paraId="56034286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Komen</w:t>
            </w:r>
          </w:p>
          <w:p w14:paraId="561C0597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Comment by the examiner(s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925" w:type="dxa"/>
            <w:shd w:val="clear" w:color="auto" w:fill="D9D9D9"/>
          </w:tcPr>
          <w:p w14:paraId="0C0F55D0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Pembetulan</w:t>
            </w:r>
            <w:proofErr w:type="spellEnd"/>
          </w:p>
          <w:p w14:paraId="435BCBE1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Correction</w:t>
            </w:r>
          </w:p>
        </w:tc>
        <w:tc>
          <w:tcPr>
            <w:tcW w:w="2325" w:type="dxa"/>
            <w:shd w:val="clear" w:color="auto" w:fill="D9D9D9"/>
          </w:tcPr>
          <w:p w14:paraId="33A93CDF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surat</w:t>
            </w:r>
            <w:proofErr w:type="spellEnd"/>
          </w:p>
          <w:p w14:paraId="7E911172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Page number</w:t>
            </w:r>
          </w:p>
        </w:tc>
        <w:tc>
          <w:tcPr>
            <w:tcW w:w="2325" w:type="dxa"/>
            <w:shd w:val="clear" w:color="auto" w:fill="D9D9D9"/>
          </w:tcPr>
          <w:p w14:paraId="1E574BD6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Komen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Supervisor(s)’ comments</w:t>
            </w:r>
          </w:p>
        </w:tc>
      </w:tr>
      <w:tr w:rsidR="00C9540B" w14:paraId="3FDCF459" w14:textId="77777777">
        <w:tc>
          <w:tcPr>
            <w:tcW w:w="846" w:type="dxa"/>
          </w:tcPr>
          <w:p w14:paraId="5A43213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5E556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FF5E7C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D87D82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53C27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858FC3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8D0BCC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AE6B5E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07C7FD5B" w14:textId="77777777">
        <w:tc>
          <w:tcPr>
            <w:tcW w:w="846" w:type="dxa"/>
          </w:tcPr>
          <w:p w14:paraId="1A96D23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0BB10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92DE4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659B3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FF5B0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653E62C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BB1FC8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631990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2BEF351C" w14:textId="77777777">
        <w:tc>
          <w:tcPr>
            <w:tcW w:w="846" w:type="dxa"/>
          </w:tcPr>
          <w:p w14:paraId="1E4F49C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06C57D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DB3F7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1E6D0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B4A8E1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63A310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17761C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228F" w14:paraId="57B03663" w14:textId="77777777">
        <w:tc>
          <w:tcPr>
            <w:tcW w:w="846" w:type="dxa"/>
          </w:tcPr>
          <w:p w14:paraId="4C529F29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272D3C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A9670D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E32FD9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AF4E4E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05BE233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2001A388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9EB6C8C" w14:textId="77777777" w:rsidR="0061228F" w:rsidRDefault="006122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2D54BE4" w14:textId="77777777" w:rsidR="00C9540B" w:rsidRDefault="00000000">
      <w:pPr>
        <w:rPr>
          <w:rFonts w:ascii="Arial" w:eastAsia="Arial" w:hAnsi="Arial" w:cs="Arial"/>
        </w:rPr>
      </w:pPr>
      <w:r>
        <w:br w:type="page"/>
      </w:r>
    </w:p>
    <w:p w14:paraId="1BCD1FB4" w14:textId="77777777" w:rsidR="00C9540B" w:rsidRDefault="00C9540B">
      <w:pPr>
        <w:jc w:val="both"/>
        <w:rPr>
          <w:rFonts w:ascii="Arial" w:eastAsia="Arial" w:hAnsi="Arial" w:cs="Arial"/>
        </w:rPr>
      </w:pPr>
    </w:p>
    <w:p w14:paraId="274606DF" w14:textId="77777777" w:rsidR="00C9540B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Bab 1 / </w:t>
      </w:r>
      <w:r>
        <w:rPr>
          <w:rFonts w:ascii="Arial" w:eastAsia="Arial" w:hAnsi="Arial" w:cs="Arial"/>
          <w:b/>
          <w:i/>
          <w:sz w:val="22"/>
          <w:szCs w:val="22"/>
        </w:rPr>
        <w:t>Chapter 1</w:t>
      </w:r>
    </w:p>
    <w:p w14:paraId="4482619E" w14:textId="77777777" w:rsidR="00C9540B" w:rsidRDefault="00C9540B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3402"/>
        <w:gridCol w:w="2925"/>
        <w:gridCol w:w="2325"/>
        <w:gridCol w:w="2325"/>
      </w:tblGrid>
      <w:tr w:rsidR="00C9540B" w14:paraId="7B524884" w14:textId="77777777">
        <w:tc>
          <w:tcPr>
            <w:tcW w:w="846" w:type="dxa"/>
            <w:shd w:val="clear" w:color="auto" w:fill="D9D9D9"/>
          </w:tcPr>
          <w:p w14:paraId="58E7C49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./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Num.</w:t>
            </w:r>
          </w:p>
        </w:tc>
        <w:tc>
          <w:tcPr>
            <w:tcW w:w="2126" w:type="dxa"/>
            <w:shd w:val="clear" w:color="auto" w:fill="D9D9D9"/>
          </w:tcPr>
          <w:p w14:paraId="4E6E892F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  <w:proofErr w:type="spellEnd"/>
          </w:p>
          <w:p w14:paraId="0191BB3A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tem</w:t>
            </w:r>
          </w:p>
        </w:tc>
        <w:tc>
          <w:tcPr>
            <w:tcW w:w="3402" w:type="dxa"/>
            <w:shd w:val="clear" w:color="auto" w:fill="D9D9D9"/>
          </w:tcPr>
          <w:p w14:paraId="4EC849CE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Komen</w:t>
            </w:r>
          </w:p>
          <w:p w14:paraId="74C44458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Comment by the examiner(s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925" w:type="dxa"/>
            <w:shd w:val="clear" w:color="auto" w:fill="D9D9D9"/>
          </w:tcPr>
          <w:p w14:paraId="287EC77A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Pembetulan</w:t>
            </w:r>
            <w:proofErr w:type="spellEnd"/>
          </w:p>
          <w:p w14:paraId="22B74F31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Correction</w:t>
            </w:r>
          </w:p>
        </w:tc>
        <w:tc>
          <w:tcPr>
            <w:tcW w:w="2325" w:type="dxa"/>
            <w:shd w:val="clear" w:color="auto" w:fill="D9D9D9"/>
          </w:tcPr>
          <w:p w14:paraId="6D65C34B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surat</w:t>
            </w:r>
            <w:proofErr w:type="spellEnd"/>
          </w:p>
          <w:p w14:paraId="740212C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Page number</w:t>
            </w:r>
          </w:p>
        </w:tc>
        <w:tc>
          <w:tcPr>
            <w:tcW w:w="2325" w:type="dxa"/>
            <w:shd w:val="clear" w:color="auto" w:fill="D9D9D9"/>
          </w:tcPr>
          <w:p w14:paraId="0E98145F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Komen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Supervisor(s)’ comments</w:t>
            </w:r>
          </w:p>
        </w:tc>
      </w:tr>
      <w:tr w:rsidR="00C9540B" w14:paraId="1246335E" w14:textId="77777777">
        <w:tc>
          <w:tcPr>
            <w:tcW w:w="846" w:type="dxa"/>
          </w:tcPr>
          <w:p w14:paraId="1EB4DF2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E17D9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9ABF1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A20E5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0D7E9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BBE564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000992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2200C30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164BB9E6" w14:textId="77777777">
        <w:tc>
          <w:tcPr>
            <w:tcW w:w="846" w:type="dxa"/>
          </w:tcPr>
          <w:p w14:paraId="2A2D587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8A8AE3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30690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39B40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BBD711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F368A4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A64B81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04F7177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455CE858" w14:textId="77777777">
        <w:tc>
          <w:tcPr>
            <w:tcW w:w="846" w:type="dxa"/>
          </w:tcPr>
          <w:p w14:paraId="7227709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1727F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664512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74788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640238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5A038D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EB0F2B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84A4DD7" w14:textId="77777777" w:rsidR="00C9540B" w:rsidRDefault="00C9540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598EAB9" w14:textId="77777777" w:rsidR="00C9540B" w:rsidRDefault="00C9540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671AF33" w14:textId="77777777" w:rsidR="00C9540B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Bab 2 / </w:t>
      </w:r>
      <w:r>
        <w:rPr>
          <w:rFonts w:ascii="Arial" w:eastAsia="Arial" w:hAnsi="Arial" w:cs="Arial"/>
          <w:b/>
          <w:i/>
          <w:sz w:val="22"/>
          <w:szCs w:val="22"/>
        </w:rPr>
        <w:t>Chapter 2</w:t>
      </w:r>
    </w:p>
    <w:p w14:paraId="525AF1E5" w14:textId="77777777" w:rsidR="00C9540B" w:rsidRDefault="00C9540B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3402"/>
        <w:gridCol w:w="2925"/>
        <w:gridCol w:w="2325"/>
        <w:gridCol w:w="2325"/>
      </w:tblGrid>
      <w:tr w:rsidR="00C9540B" w14:paraId="23B21DB0" w14:textId="77777777">
        <w:tc>
          <w:tcPr>
            <w:tcW w:w="846" w:type="dxa"/>
            <w:shd w:val="clear" w:color="auto" w:fill="D9D9D9"/>
          </w:tcPr>
          <w:p w14:paraId="05FECB24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./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Num.</w:t>
            </w:r>
          </w:p>
        </w:tc>
        <w:tc>
          <w:tcPr>
            <w:tcW w:w="2126" w:type="dxa"/>
            <w:shd w:val="clear" w:color="auto" w:fill="D9D9D9"/>
          </w:tcPr>
          <w:p w14:paraId="1AC3DB9A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  <w:proofErr w:type="spellEnd"/>
          </w:p>
          <w:p w14:paraId="66CC6D46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tem</w:t>
            </w:r>
          </w:p>
        </w:tc>
        <w:tc>
          <w:tcPr>
            <w:tcW w:w="3402" w:type="dxa"/>
            <w:shd w:val="clear" w:color="auto" w:fill="D9D9D9"/>
          </w:tcPr>
          <w:p w14:paraId="4B88F776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Komen</w:t>
            </w:r>
          </w:p>
          <w:p w14:paraId="608A4C52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Comment by the examiner(s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925" w:type="dxa"/>
            <w:shd w:val="clear" w:color="auto" w:fill="D9D9D9"/>
          </w:tcPr>
          <w:p w14:paraId="349ED98E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Pembetulan</w:t>
            </w:r>
            <w:proofErr w:type="spellEnd"/>
          </w:p>
          <w:p w14:paraId="4D0CE86A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Correction</w:t>
            </w:r>
          </w:p>
        </w:tc>
        <w:tc>
          <w:tcPr>
            <w:tcW w:w="2325" w:type="dxa"/>
            <w:shd w:val="clear" w:color="auto" w:fill="D9D9D9"/>
          </w:tcPr>
          <w:p w14:paraId="033CFD75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surat</w:t>
            </w:r>
            <w:proofErr w:type="spellEnd"/>
          </w:p>
          <w:p w14:paraId="55D427E7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Page number</w:t>
            </w:r>
          </w:p>
        </w:tc>
        <w:tc>
          <w:tcPr>
            <w:tcW w:w="2325" w:type="dxa"/>
            <w:shd w:val="clear" w:color="auto" w:fill="D9D9D9"/>
          </w:tcPr>
          <w:p w14:paraId="470B9DD0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Komen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Supervisor(s)’ comments</w:t>
            </w:r>
          </w:p>
        </w:tc>
      </w:tr>
      <w:tr w:rsidR="00C9540B" w14:paraId="6419CC81" w14:textId="77777777">
        <w:tc>
          <w:tcPr>
            <w:tcW w:w="846" w:type="dxa"/>
          </w:tcPr>
          <w:p w14:paraId="0329BCB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39487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9CE4F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09382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BB978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24B0860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2311D98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ED247C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62DA9C0B" w14:textId="77777777">
        <w:tc>
          <w:tcPr>
            <w:tcW w:w="846" w:type="dxa"/>
          </w:tcPr>
          <w:p w14:paraId="4CC757E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83964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29E4F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4174C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2AC89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D5E4D2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5C3AF01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6F1DBCA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1776E9BB" w14:textId="77777777">
        <w:tc>
          <w:tcPr>
            <w:tcW w:w="846" w:type="dxa"/>
          </w:tcPr>
          <w:p w14:paraId="77A1424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79DB9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EB0D3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68035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A55745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B5D86A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4E04567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7F16920" w14:textId="77777777" w:rsidR="00C9540B" w:rsidRDefault="00000000">
      <w:pPr>
        <w:rPr>
          <w:rFonts w:ascii="Arial" w:eastAsia="Arial" w:hAnsi="Arial" w:cs="Arial"/>
        </w:rPr>
      </w:pPr>
      <w:r>
        <w:br w:type="page"/>
      </w:r>
    </w:p>
    <w:p w14:paraId="135AC153" w14:textId="77777777" w:rsidR="00C9540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Bab 3 / </w:t>
      </w:r>
      <w:r>
        <w:rPr>
          <w:rFonts w:ascii="Arial" w:eastAsia="Arial" w:hAnsi="Arial" w:cs="Arial"/>
          <w:b/>
          <w:i/>
          <w:sz w:val="22"/>
          <w:szCs w:val="22"/>
        </w:rPr>
        <w:t>Chapter 3</w:t>
      </w:r>
    </w:p>
    <w:p w14:paraId="1BB758AF" w14:textId="77777777" w:rsidR="00C9540B" w:rsidRDefault="00C9540B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3402"/>
        <w:gridCol w:w="2925"/>
        <w:gridCol w:w="2325"/>
        <w:gridCol w:w="2325"/>
      </w:tblGrid>
      <w:tr w:rsidR="00C9540B" w14:paraId="31CA94AB" w14:textId="77777777">
        <w:tc>
          <w:tcPr>
            <w:tcW w:w="846" w:type="dxa"/>
            <w:shd w:val="clear" w:color="auto" w:fill="D9D9D9"/>
          </w:tcPr>
          <w:p w14:paraId="63D1E8A5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/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Num.</w:t>
            </w:r>
          </w:p>
        </w:tc>
        <w:tc>
          <w:tcPr>
            <w:tcW w:w="2126" w:type="dxa"/>
            <w:shd w:val="clear" w:color="auto" w:fill="D9D9D9"/>
          </w:tcPr>
          <w:p w14:paraId="06D6EF31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  <w:proofErr w:type="spellEnd"/>
          </w:p>
          <w:p w14:paraId="7EA2D7D4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tem</w:t>
            </w:r>
          </w:p>
        </w:tc>
        <w:tc>
          <w:tcPr>
            <w:tcW w:w="3402" w:type="dxa"/>
            <w:shd w:val="clear" w:color="auto" w:fill="D9D9D9"/>
          </w:tcPr>
          <w:p w14:paraId="483EE696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Komen</w:t>
            </w:r>
          </w:p>
          <w:p w14:paraId="3020EB06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Comment by the examiner(s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925" w:type="dxa"/>
            <w:shd w:val="clear" w:color="auto" w:fill="D9D9D9"/>
          </w:tcPr>
          <w:p w14:paraId="79E5198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Pembetulan</w:t>
            </w:r>
            <w:proofErr w:type="spellEnd"/>
          </w:p>
          <w:p w14:paraId="6511FDED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Correction</w:t>
            </w:r>
          </w:p>
        </w:tc>
        <w:tc>
          <w:tcPr>
            <w:tcW w:w="2325" w:type="dxa"/>
            <w:shd w:val="clear" w:color="auto" w:fill="D9D9D9"/>
          </w:tcPr>
          <w:p w14:paraId="7E4766DA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surat</w:t>
            </w:r>
            <w:proofErr w:type="spellEnd"/>
          </w:p>
          <w:p w14:paraId="1441BFC5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Page number</w:t>
            </w:r>
          </w:p>
        </w:tc>
        <w:tc>
          <w:tcPr>
            <w:tcW w:w="2325" w:type="dxa"/>
            <w:shd w:val="clear" w:color="auto" w:fill="D9D9D9"/>
          </w:tcPr>
          <w:p w14:paraId="3966A4B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Komen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Supervisor(s)’ comments</w:t>
            </w:r>
          </w:p>
        </w:tc>
      </w:tr>
      <w:tr w:rsidR="00C9540B" w14:paraId="14A41110" w14:textId="77777777">
        <w:tc>
          <w:tcPr>
            <w:tcW w:w="846" w:type="dxa"/>
          </w:tcPr>
          <w:p w14:paraId="43B62BD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BC375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A3B77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C2D05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BF473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51CBA6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A274FE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130B53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63408820" w14:textId="77777777">
        <w:tc>
          <w:tcPr>
            <w:tcW w:w="846" w:type="dxa"/>
          </w:tcPr>
          <w:p w14:paraId="752F5AB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B9134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244B3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65D24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408CB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A64093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4AC3A6E1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4EE5DC4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4C49DB6E" w14:textId="77777777">
        <w:tc>
          <w:tcPr>
            <w:tcW w:w="846" w:type="dxa"/>
          </w:tcPr>
          <w:p w14:paraId="3DB328E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347092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CF5E4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61212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641170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A1E37AC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544A952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73DD02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1FF26B99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32168634" w14:textId="77777777" w:rsidR="00C9540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Bab 4 / </w:t>
      </w:r>
      <w:r>
        <w:rPr>
          <w:rFonts w:ascii="Arial" w:eastAsia="Arial" w:hAnsi="Arial" w:cs="Arial"/>
          <w:b/>
          <w:i/>
          <w:sz w:val="22"/>
          <w:szCs w:val="22"/>
        </w:rPr>
        <w:t>Chapter 4</w:t>
      </w:r>
    </w:p>
    <w:p w14:paraId="25274685" w14:textId="77777777" w:rsidR="00C9540B" w:rsidRDefault="00C9540B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3402"/>
        <w:gridCol w:w="2925"/>
        <w:gridCol w:w="2325"/>
        <w:gridCol w:w="2325"/>
      </w:tblGrid>
      <w:tr w:rsidR="00C9540B" w14:paraId="6BD11E21" w14:textId="77777777">
        <w:tc>
          <w:tcPr>
            <w:tcW w:w="846" w:type="dxa"/>
            <w:shd w:val="clear" w:color="auto" w:fill="D9D9D9"/>
          </w:tcPr>
          <w:p w14:paraId="6EC916AF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./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Num.</w:t>
            </w:r>
          </w:p>
        </w:tc>
        <w:tc>
          <w:tcPr>
            <w:tcW w:w="2126" w:type="dxa"/>
            <w:shd w:val="clear" w:color="auto" w:fill="D9D9D9"/>
          </w:tcPr>
          <w:p w14:paraId="33782485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  <w:proofErr w:type="spellEnd"/>
          </w:p>
          <w:p w14:paraId="231DE05A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tem</w:t>
            </w:r>
          </w:p>
        </w:tc>
        <w:tc>
          <w:tcPr>
            <w:tcW w:w="3402" w:type="dxa"/>
            <w:shd w:val="clear" w:color="auto" w:fill="D9D9D9"/>
          </w:tcPr>
          <w:p w14:paraId="4C34B4F6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Komen</w:t>
            </w:r>
          </w:p>
          <w:p w14:paraId="1D0F1A29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Comment by the examiner(s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925" w:type="dxa"/>
            <w:shd w:val="clear" w:color="auto" w:fill="D9D9D9"/>
          </w:tcPr>
          <w:p w14:paraId="676B53B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Pembetulan</w:t>
            </w:r>
            <w:proofErr w:type="spellEnd"/>
          </w:p>
          <w:p w14:paraId="1B784005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Correction</w:t>
            </w:r>
          </w:p>
        </w:tc>
        <w:tc>
          <w:tcPr>
            <w:tcW w:w="2325" w:type="dxa"/>
            <w:shd w:val="clear" w:color="auto" w:fill="D9D9D9"/>
          </w:tcPr>
          <w:p w14:paraId="6F3CC8CB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surat</w:t>
            </w:r>
            <w:proofErr w:type="spellEnd"/>
          </w:p>
          <w:p w14:paraId="09F010CE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Page number</w:t>
            </w:r>
          </w:p>
        </w:tc>
        <w:tc>
          <w:tcPr>
            <w:tcW w:w="2325" w:type="dxa"/>
            <w:shd w:val="clear" w:color="auto" w:fill="D9D9D9"/>
          </w:tcPr>
          <w:p w14:paraId="59C16874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Komen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Supervisor(s)’ comments</w:t>
            </w:r>
          </w:p>
        </w:tc>
      </w:tr>
      <w:tr w:rsidR="00C9540B" w14:paraId="192DE33B" w14:textId="77777777">
        <w:tc>
          <w:tcPr>
            <w:tcW w:w="846" w:type="dxa"/>
          </w:tcPr>
          <w:p w14:paraId="507DB8B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2457D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4B9E2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FE914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1895E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13CA15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E05F38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055B433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39901787" w14:textId="77777777">
        <w:tc>
          <w:tcPr>
            <w:tcW w:w="846" w:type="dxa"/>
          </w:tcPr>
          <w:p w14:paraId="107310E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5BFF7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63CBF3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93F5B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45DEB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27E1B01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0ADEA6E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AB5552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24F7E611" w14:textId="77777777">
        <w:tc>
          <w:tcPr>
            <w:tcW w:w="846" w:type="dxa"/>
          </w:tcPr>
          <w:p w14:paraId="67E35A86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14C7A2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3B5C7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57B13A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2F36D01E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64DAE4C4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C87133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41D48B" w14:textId="77777777" w:rsidR="00C9540B" w:rsidRDefault="00C9540B">
      <w:pPr>
        <w:rPr>
          <w:rFonts w:ascii="Arial" w:eastAsia="Arial" w:hAnsi="Arial" w:cs="Arial"/>
          <w:b/>
          <w:sz w:val="24"/>
          <w:szCs w:val="24"/>
        </w:rPr>
      </w:pPr>
    </w:p>
    <w:p w14:paraId="5983C571" w14:textId="77777777" w:rsidR="00C9540B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F3A5DF0" w14:textId="77777777" w:rsidR="00C9540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Bab 5 / Chapter 5</w:t>
      </w:r>
    </w:p>
    <w:p w14:paraId="6D328A84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13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3402"/>
        <w:gridCol w:w="2925"/>
        <w:gridCol w:w="2325"/>
        <w:gridCol w:w="2325"/>
      </w:tblGrid>
      <w:tr w:rsidR="00C9540B" w14:paraId="4F2A772A" w14:textId="77777777">
        <w:tc>
          <w:tcPr>
            <w:tcW w:w="846" w:type="dxa"/>
            <w:shd w:val="clear" w:color="auto" w:fill="D9D9D9"/>
          </w:tcPr>
          <w:p w14:paraId="46F8CAF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./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Num.</w:t>
            </w:r>
          </w:p>
        </w:tc>
        <w:tc>
          <w:tcPr>
            <w:tcW w:w="2126" w:type="dxa"/>
            <w:shd w:val="clear" w:color="auto" w:fill="D9D9D9"/>
          </w:tcPr>
          <w:p w14:paraId="51900814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  <w:proofErr w:type="spellEnd"/>
          </w:p>
          <w:p w14:paraId="1D92BBA3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tem</w:t>
            </w:r>
          </w:p>
        </w:tc>
        <w:tc>
          <w:tcPr>
            <w:tcW w:w="3402" w:type="dxa"/>
            <w:shd w:val="clear" w:color="auto" w:fill="D9D9D9"/>
          </w:tcPr>
          <w:p w14:paraId="213523EC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Komen</w:t>
            </w:r>
          </w:p>
          <w:p w14:paraId="0EAFE80F" w14:textId="77777777" w:rsidR="00C9540B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Comment by the examiner(s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925" w:type="dxa"/>
            <w:shd w:val="clear" w:color="auto" w:fill="D9D9D9"/>
          </w:tcPr>
          <w:p w14:paraId="0D663A54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Pembetulan</w:t>
            </w:r>
            <w:proofErr w:type="spellEnd"/>
          </w:p>
          <w:p w14:paraId="25D868CE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Correction</w:t>
            </w:r>
          </w:p>
        </w:tc>
        <w:tc>
          <w:tcPr>
            <w:tcW w:w="2325" w:type="dxa"/>
            <w:shd w:val="clear" w:color="auto" w:fill="D9D9D9"/>
          </w:tcPr>
          <w:p w14:paraId="7A397AD4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Muka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surat</w:t>
            </w:r>
            <w:proofErr w:type="spellEnd"/>
          </w:p>
          <w:p w14:paraId="0A2A089C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Page number</w:t>
            </w:r>
          </w:p>
        </w:tc>
        <w:tc>
          <w:tcPr>
            <w:tcW w:w="2325" w:type="dxa"/>
            <w:shd w:val="clear" w:color="auto" w:fill="D9D9D9"/>
          </w:tcPr>
          <w:p w14:paraId="09990A3D" w14:textId="77777777" w:rsidR="00C9540B" w:rsidRDefault="00000000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Komen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Supervisor(s)’ comments</w:t>
            </w:r>
          </w:p>
        </w:tc>
      </w:tr>
      <w:tr w:rsidR="00C9540B" w14:paraId="2E002594" w14:textId="77777777">
        <w:tc>
          <w:tcPr>
            <w:tcW w:w="846" w:type="dxa"/>
          </w:tcPr>
          <w:p w14:paraId="2B2A582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84BE7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8B9D1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166E9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9DA4F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21CF9412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33702A51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1142C9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68D13745" w14:textId="77777777">
        <w:tc>
          <w:tcPr>
            <w:tcW w:w="846" w:type="dxa"/>
          </w:tcPr>
          <w:p w14:paraId="56AE6E90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D4754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A5403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9DB38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FD46B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A8FB4CD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617E4C8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2DB08AFF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9540B" w14:paraId="4C94AEB6" w14:textId="77777777">
        <w:tc>
          <w:tcPr>
            <w:tcW w:w="846" w:type="dxa"/>
          </w:tcPr>
          <w:p w14:paraId="3D423BB7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9B9A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5494F5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E371EB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A960209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17D8FFEC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7ADEB362" w14:textId="77777777" w:rsidR="00C9540B" w:rsidRDefault="00C9540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EFF5C8C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258E5E4C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61C451C3" w14:textId="77777777" w:rsidR="00C9540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Komen </w:t>
      </w:r>
      <w:proofErr w:type="spellStart"/>
      <w:r>
        <w:rPr>
          <w:rFonts w:ascii="Arial" w:eastAsia="Arial" w:hAnsi="Arial" w:cs="Arial"/>
        </w:rPr>
        <w:t>keseluruhan</w:t>
      </w:r>
      <w:proofErr w:type="spellEnd"/>
      <w:r>
        <w:rPr>
          <w:rFonts w:ascii="Arial" w:eastAsia="Arial" w:hAnsi="Arial" w:cs="Arial"/>
        </w:rPr>
        <w:t xml:space="preserve"> oleh </w:t>
      </w:r>
      <w:proofErr w:type="spellStart"/>
      <w:r>
        <w:rPr>
          <w:rFonts w:ascii="Arial" w:eastAsia="Arial" w:hAnsi="Arial" w:cs="Arial"/>
        </w:rPr>
        <w:t>penyelia</w:t>
      </w:r>
      <w:proofErr w:type="spellEnd"/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i/>
        </w:rPr>
        <w:t>Overall comments by the supervisor(s)</w:t>
      </w:r>
      <w:r>
        <w:rPr>
          <w:rFonts w:ascii="Arial" w:eastAsia="Arial" w:hAnsi="Arial" w:cs="Arial"/>
        </w:rPr>
        <w:t>:</w:t>
      </w:r>
    </w:p>
    <w:p w14:paraId="4381A2F8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13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83"/>
      </w:tblGrid>
      <w:tr w:rsidR="00C9540B" w14:paraId="155B018C" w14:textId="77777777">
        <w:trPr>
          <w:trHeight w:val="2977"/>
        </w:trPr>
        <w:tc>
          <w:tcPr>
            <w:tcW w:w="13483" w:type="dxa"/>
          </w:tcPr>
          <w:p w14:paraId="5F55EAF8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2414FD" w14:textId="77777777" w:rsidR="00C9540B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Komen </w:t>
            </w:r>
          </w:p>
          <w:p w14:paraId="49463980" w14:textId="77777777" w:rsidR="00C9540B" w:rsidRDefault="00000000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Comments</w:t>
            </w:r>
          </w:p>
          <w:p w14:paraId="2618CCA0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06EE9E6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0FD2E0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19CFAA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4082FF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EE7376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D05567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691A9A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2E32AD" w14:textId="77777777" w:rsidR="00C9540B" w:rsidRDefault="00C954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F572482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2D208876" w14:textId="77777777" w:rsidR="00C9540B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41FECA9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67C6E868" w14:textId="77777777" w:rsidR="00C9540B" w:rsidRDefault="00C9540B">
      <w:pPr>
        <w:ind w:right="33"/>
        <w:rPr>
          <w:rFonts w:ascii="Arial" w:eastAsia="Arial" w:hAnsi="Arial" w:cs="Arial"/>
          <w:sz w:val="24"/>
          <w:szCs w:val="24"/>
        </w:rPr>
      </w:pPr>
    </w:p>
    <w:p w14:paraId="54CED5E4" w14:textId="77777777" w:rsidR="00C9540B" w:rsidRDefault="00000000">
      <w:pPr>
        <w:ind w:right="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mengesahkan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dibaiki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disemak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mengikut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pemeriksa</w:t>
      </w:r>
      <w:proofErr w:type="spellEnd"/>
      <w:r>
        <w:rPr>
          <w:rFonts w:ascii="Arial" w:eastAsia="Arial" w:hAnsi="Arial" w:cs="Arial"/>
        </w:rPr>
        <w:t xml:space="preserve">. </w:t>
      </w:r>
    </w:p>
    <w:p w14:paraId="1DF06C30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2B73378B" w14:textId="77777777" w:rsidR="00C9540B" w:rsidRPr="0061228F" w:rsidRDefault="00000000">
      <w:pPr>
        <w:ind w:right="33"/>
        <w:jc w:val="both"/>
        <w:rPr>
          <w:rFonts w:ascii="Arial" w:eastAsia="Arial" w:hAnsi="Arial" w:cs="Arial"/>
          <w:i/>
          <w:iCs/>
        </w:rPr>
      </w:pPr>
      <w:r w:rsidRPr="0061228F">
        <w:rPr>
          <w:rFonts w:ascii="Arial" w:eastAsia="Arial" w:hAnsi="Arial" w:cs="Arial"/>
          <w:i/>
          <w:iCs/>
        </w:rPr>
        <w:t xml:space="preserve">I hereby confirm that the thesis has been corrected and revised in accordance with the examiners’ comments.  </w:t>
      </w:r>
    </w:p>
    <w:p w14:paraId="7E269B9F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2A2D1195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1E084D7C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3F91450B" w14:textId="77777777" w:rsidR="00C9540B" w:rsidRDefault="00000000">
      <w:pPr>
        <w:ind w:right="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proofErr w:type="spellStart"/>
      <w:r>
        <w:rPr>
          <w:rFonts w:ascii="Arial" w:eastAsia="Arial" w:hAnsi="Arial" w:cs="Arial"/>
        </w:rPr>
        <w:t>Penyelia</w:t>
      </w:r>
      <w:proofErr w:type="spellEnd"/>
      <w:r>
        <w:rPr>
          <w:rFonts w:ascii="Arial" w:eastAsia="Arial" w:hAnsi="Arial" w:cs="Arial"/>
        </w:rPr>
        <w:t xml:space="preserve"> Utama : </w:t>
      </w:r>
    </w:p>
    <w:p w14:paraId="43129D46" w14:textId="77777777" w:rsidR="00C9540B" w:rsidRDefault="00000000">
      <w:pPr>
        <w:ind w:right="33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Name of Main Supervisor : </w:t>
      </w:r>
    </w:p>
    <w:p w14:paraId="3C285DF2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73A8ECBF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328F4171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3CCE4ED0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51B25555" w14:textId="3EBE6520" w:rsidR="00C9540B" w:rsidRDefault="00000000">
      <w:pPr>
        <w:ind w:right="33"/>
        <w:rPr>
          <w:rFonts w:ascii="Arial" w:eastAsia="Arial" w:hAnsi="Arial" w:cs="Arial"/>
          <w:i/>
        </w:rPr>
      </w:pPr>
      <w:proofErr w:type="spellStart"/>
      <w:r>
        <w:rPr>
          <w:rFonts w:ascii="Arial" w:eastAsia="Arial" w:hAnsi="Arial" w:cs="Arial"/>
        </w:rPr>
        <w:t>Tandatangan</w:t>
      </w:r>
      <w:proofErr w:type="spellEnd"/>
      <w:r w:rsidR="00DE5702">
        <w:rPr>
          <w:rFonts w:ascii="Arial" w:eastAsia="Arial" w:hAnsi="Arial" w:cs="Arial"/>
        </w:rPr>
        <w:t xml:space="preserve"> </w:t>
      </w:r>
      <w:r w:rsidR="00DB5E5C">
        <w:rPr>
          <w:rFonts w:ascii="Arial" w:eastAsia="Arial" w:hAnsi="Arial" w:cs="Arial"/>
        </w:rPr>
        <w:t>dan</w:t>
      </w:r>
      <w:r w:rsidR="00DE5702">
        <w:rPr>
          <w:rFonts w:ascii="Arial" w:eastAsia="Arial" w:hAnsi="Arial" w:cs="Arial"/>
        </w:rPr>
        <w:t xml:space="preserve"> cop</w:t>
      </w:r>
      <w:r>
        <w:rPr>
          <w:rFonts w:ascii="Arial" w:eastAsia="Arial" w:hAnsi="Arial" w:cs="Arial"/>
        </w:rPr>
        <w:t>:</w:t>
      </w:r>
    </w:p>
    <w:p w14:paraId="41807A91" w14:textId="10008044" w:rsidR="00C9540B" w:rsidRDefault="00000000">
      <w:pPr>
        <w:ind w:right="33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Signature</w:t>
      </w:r>
      <w:r w:rsidR="00DE5702">
        <w:rPr>
          <w:rFonts w:ascii="Arial" w:eastAsia="Arial" w:hAnsi="Arial" w:cs="Arial"/>
          <w:i/>
        </w:rPr>
        <w:t xml:space="preserve"> and stamp</w:t>
      </w:r>
      <w:r>
        <w:rPr>
          <w:rFonts w:ascii="Arial" w:eastAsia="Arial" w:hAnsi="Arial" w:cs="Arial"/>
        </w:rPr>
        <w:t xml:space="preserve">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8EADA99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64D11C30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453339F9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5943EBCF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1DBA42B0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0D9D0F4A" w14:textId="77777777" w:rsidR="00C9540B" w:rsidRDefault="00C9540B">
      <w:pPr>
        <w:ind w:right="33"/>
        <w:rPr>
          <w:rFonts w:ascii="Arial" w:eastAsia="Arial" w:hAnsi="Arial" w:cs="Arial"/>
        </w:rPr>
      </w:pPr>
    </w:p>
    <w:p w14:paraId="5D6049F2" w14:textId="77777777" w:rsidR="00C9540B" w:rsidRDefault="00000000">
      <w:pPr>
        <w:ind w:right="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Tarikh:</w:t>
      </w:r>
    </w:p>
    <w:p w14:paraId="5201AE5E" w14:textId="77777777" w:rsidR="00C9540B" w:rsidRDefault="00000000">
      <w:pPr>
        <w:ind w:right="33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Date:</w:t>
      </w:r>
    </w:p>
    <w:p w14:paraId="258B23BE" w14:textId="77777777" w:rsidR="00C9540B" w:rsidRDefault="00C9540B">
      <w:pPr>
        <w:ind w:right="33"/>
        <w:rPr>
          <w:rFonts w:ascii="Arial" w:eastAsia="Arial" w:hAnsi="Arial" w:cs="Arial"/>
          <w:i/>
          <w:sz w:val="22"/>
          <w:szCs w:val="22"/>
        </w:rPr>
      </w:pPr>
    </w:p>
    <w:p w14:paraId="65E6F076" w14:textId="77777777" w:rsidR="00C9540B" w:rsidRDefault="00C9540B">
      <w:pPr>
        <w:ind w:right="33"/>
        <w:rPr>
          <w:rFonts w:ascii="Arial" w:eastAsia="Arial" w:hAnsi="Arial" w:cs="Arial"/>
          <w:i/>
          <w:sz w:val="22"/>
          <w:szCs w:val="22"/>
        </w:rPr>
      </w:pPr>
    </w:p>
    <w:p w14:paraId="67A3C0CC" w14:textId="77777777" w:rsidR="00C9540B" w:rsidRDefault="00C9540B">
      <w:pPr>
        <w:ind w:right="33"/>
        <w:rPr>
          <w:rFonts w:ascii="Arial" w:eastAsia="Arial" w:hAnsi="Arial" w:cs="Arial"/>
          <w:i/>
          <w:sz w:val="22"/>
          <w:szCs w:val="22"/>
        </w:rPr>
      </w:pPr>
    </w:p>
    <w:p w14:paraId="10283B76" w14:textId="77777777" w:rsidR="00C9540B" w:rsidRDefault="00C9540B">
      <w:pPr>
        <w:ind w:right="33"/>
        <w:rPr>
          <w:rFonts w:ascii="Arial" w:eastAsia="Arial" w:hAnsi="Arial" w:cs="Arial"/>
          <w:i/>
          <w:sz w:val="22"/>
          <w:szCs w:val="22"/>
        </w:rPr>
      </w:pPr>
    </w:p>
    <w:p w14:paraId="727DE02D" w14:textId="77777777" w:rsidR="00C9540B" w:rsidRDefault="00C9540B">
      <w:pPr>
        <w:ind w:right="33"/>
        <w:rPr>
          <w:rFonts w:ascii="Arial" w:eastAsia="Arial" w:hAnsi="Arial" w:cs="Arial"/>
          <w:i/>
          <w:sz w:val="22"/>
          <w:szCs w:val="22"/>
        </w:rPr>
      </w:pPr>
    </w:p>
    <w:p w14:paraId="620E1508" w14:textId="77777777" w:rsidR="00C9540B" w:rsidRDefault="00C9540B">
      <w:pPr>
        <w:ind w:right="33"/>
        <w:rPr>
          <w:rFonts w:ascii="Arial" w:eastAsia="Arial" w:hAnsi="Arial" w:cs="Arial"/>
          <w:i/>
          <w:sz w:val="22"/>
          <w:szCs w:val="22"/>
        </w:rPr>
      </w:pPr>
    </w:p>
    <w:p w14:paraId="5149C951" w14:textId="77777777" w:rsidR="00C9540B" w:rsidRDefault="00000000">
      <w:pPr>
        <w:rPr>
          <w:rFonts w:ascii="Arial" w:eastAsia="Arial" w:hAnsi="Arial" w:cs="Arial"/>
          <w:i/>
          <w:sz w:val="22"/>
          <w:szCs w:val="22"/>
        </w:rPr>
      </w:pPr>
      <w:r>
        <w:br w:type="page"/>
      </w:r>
    </w:p>
    <w:p w14:paraId="16BD1A78" w14:textId="77777777" w:rsidR="00C9540B" w:rsidRDefault="00C9540B">
      <w:pPr>
        <w:rPr>
          <w:rFonts w:ascii="Arial" w:eastAsia="Arial" w:hAnsi="Arial" w:cs="Arial"/>
          <w:sz w:val="32"/>
          <w:szCs w:val="32"/>
        </w:rPr>
      </w:pPr>
    </w:p>
    <w:tbl>
      <w:tblPr>
        <w:tblStyle w:val="aa"/>
        <w:tblW w:w="141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71"/>
      </w:tblGrid>
      <w:tr w:rsidR="00C9540B" w14:paraId="5F3F68BD" w14:textId="77777777">
        <w:trPr>
          <w:trHeight w:val="987"/>
        </w:trPr>
        <w:tc>
          <w:tcPr>
            <w:tcW w:w="14171" w:type="dxa"/>
            <w:shd w:val="clear" w:color="auto" w:fill="D9D9D9"/>
          </w:tcPr>
          <w:p w14:paraId="6FAD329A" w14:textId="77777777" w:rsidR="00C9540B" w:rsidRDefault="00000000">
            <w:pPr>
              <w:ind w:left="450" w:hanging="4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C/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Section C</w:t>
            </w:r>
          </w:p>
          <w:p w14:paraId="627B22F2" w14:textId="77777777" w:rsidR="00C9540B" w:rsidRDefault="00000000">
            <w:pPr>
              <w:ind w:left="450" w:hanging="4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PERAKUAN DEKAN/ TIMBALAN DEKAN (AKADEMIK &amp; SISWAZAH)</w:t>
            </w:r>
          </w:p>
          <w:p w14:paraId="28F8986C" w14:textId="1EA019E8" w:rsidR="00C9540B" w:rsidRDefault="00000000">
            <w:pPr>
              <w:ind w:left="450" w:hanging="45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DEAN / DEPUTY DEAN (ACADEMIC &amp; GRADUATES)’ DECLARATION</w:t>
            </w:r>
          </w:p>
          <w:p w14:paraId="63FC4066" w14:textId="77777777" w:rsidR="00C9540B" w:rsidRDefault="00000000">
            <w:pPr>
              <w:ind w:left="26" w:hanging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diisi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i/>
              </w:rPr>
              <w:t>pentadbiran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FBK / To be filled by FBK administration</w:t>
            </w:r>
          </w:p>
        </w:tc>
      </w:tr>
    </w:tbl>
    <w:p w14:paraId="1EA1F2C7" w14:textId="77777777" w:rsidR="00C9540B" w:rsidRDefault="00C9540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7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6749"/>
      </w:tblGrid>
      <w:tr w:rsidR="00C9540B" w14:paraId="037911CA" w14:textId="77777777">
        <w:trPr>
          <w:trHeight w:val="277"/>
        </w:trPr>
        <w:tc>
          <w:tcPr>
            <w:tcW w:w="901" w:type="dxa"/>
          </w:tcPr>
          <w:p w14:paraId="45EB8725" w14:textId="77777777" w:rsidR="00C9540B" w:rsidRDefault="00000000">
            <w:pPr>
              <w:spacing w:line="360" w:lineRule="auto"/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6749" w:type="dxa"/>
          </w:tcPr>
          <w:p w14:paraId="77AC81E3" w14:textId="77777777" w:rsidR="00C9540B" w:rsidRDefault="00000000">
            <w:pPr>
              <w:spacing w:line="360" w:lineRule="auto"/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Diluluskan</w:t>
            </w:r>
            <w:proofErr w:type="spellEnd"/>
          </w:p>
          <w:p w14:paraId="2FFFCD70" w14:textId="77777777" w:rsidR="00C9540B" w:rsidRDefault="00000000">
            <w:pPr>
              <w:spacing w:line="360" w:lineRule="auto"/>
              <w:ind w:right="151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Approved </w:t>
            </w:r>
          </w:p>
        </w:tc>
      </w:tr>
      <w:tr w:rsidR="00C9540B" w14:paraId="2EF9BAF2" w14:textId="77777777">
        <w:trPr>
          <w:trHeight w:val="277"/>
        </w:trPr>
        <w:tc>
          <w:tcPr>
            <w:tcW w:w="901" w:type="dxa"/>
          </w:tcPr>
          <w:p w14:paraId="56AC2C87" w14:textId="77777777" w:rsidR="00C9540B" w:rsidRDefault="00000000">
            <w:pPr>
              <w:spacing w:line="360" w:lineRule="auto"/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6749" w:type="dxa"/>
          </w:tcPr>
          <w:p w14:paraId="26350F16" w14:textId="77777777" w:rsidR="00C9540B" w:rsidRDefault="00000000">
            <w:pPr>
              <w:spacing w:line="360" w:lineRule="auto"/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diluluskan</w:t>
            </w:r>
            <w:proofErr w:type="spellEnd"/>
          </w:p>
          <w:p w14:paraId="5C9082E0" w14:textId="77777777" w:rsidR="00C9540B" w:rsidRDefault="00000000">
            <w:pPr>
              <w:spacing w:line="360" w:lineRule="auto"/>
              <w:ind w:right="151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Not approved</w:t>
            </w:r>
          </w:p>
        </w:tc>
      </w:tr>
    </w:tbl>
    <w:p w14:paraId="3D859B26" w14:textId="77777777" w:rsidR="00C9540B" w:rsidRDefault="00C9540B">
      <w:pPr>
        <w:ind w:right="4876"/>
        <w:rPr>
          <w:rFonts w:ascii="Arial" w:eastAsia="Arial" w:hAnsi="Arial" w:cs="Arial"/>
          <w:sz w:val="22"/>
          <w:szCs w:val="22"/>
        </w:rPr>
      </w:pPr>
    </w:p>
    <w:p w14:paraId="499DD459" w14:textId="77777777" w:rsidR="00C9540B" w:rsidRDefault="00C9540B">
      <w:pPr>
        <w:ind w:right="4876"/>
        <w:rPr>
          <w:rFonts w:ascii="Arial" w:eastAsia="Arial" w:hAnsi="Arial" w:cs="Arial"/>
          <w:sz w:val="22"/>
          <w:szCs w:val="22"/>
        </w:rPr>
      </w:pPr>
    </w:p>
    <w:p w14:paraId="46E8487A" w14:textId="12291F6C" w:rsidR="00C9540B" w:rsidRDefault="00000000">
      <w:pPr>
        <w:ind w:right="487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Tandatangan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 w:rsidR="00DB5E5C"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E5702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op</w:t>
      </w:r>
      <w:r w:rsidR="00DE5702"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8314A9C" w14:textId="3E7521F0" w:rsidR="00C9540B" w:rsidRDefault="00000000">
      <w:pPr>
        <w:ind w:right="487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Signature </w:t>
      </w:r>
      <w:r w:rsidR="00DE5702"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DE5702"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tamp</w:t>
      </w:r>
      <w:r w:rsidR="00DE5702">
        <w:rPr>
          <w:rFonts w:ascii="Arial" w:eastAsia="Arial" w:hAnsi="Arial" w:cs="Arial"/>
          <w:i/>
          <w:sz w:val="22"/>
          <w:szCs w:val="22"/>
        </w:rPr>
        <w:t>:</w:t>
      </w:r>
    </w:p>
    <w:p w14:paraId="760817CA" w14:textId="77777777" w:rsidR="00C9540B" w:rsidRDefault="00C9540B">
      <w:pPr>
        <w:ind w:right="4876"/>
        <w:rPr>
          <w:rFonts w:ascii="Arial" w:eastAsia="Arial" w:hAnsi="Arial" w:cs="Arial"/>
          <w:sz w:val="22"/>
          <w:szCs w:val="22"/>
        </w:rPr>
      </w:pPr>
    </w:p>
    <w:p w14:paraId="2F858769" w14:textId="77777777" w:rsidR="00C9540B" w:rsidRDefault="00C9540B">
      <w:pPr>
        <w:ind w:right="4876"/>
        <w:rPr>
          <w:rFonts w:ascii="Arial" w:eastAsia="Arial" w:hAnsi="Arial" w:cs="Arial"/>
          <w:sz w:val="22"/>
          <w:szCs w:val="22"/>
        </w:rPr>
      </w:pPr>
    </w:p>
    <w:p w14:paraId="30A897B2" w14:textId="77777777" w:rsidR="00C9540B" w:rsidRDefault="00C9540B">
      <w:pPr>
        <w:pBdr>
          <w:bottom w:val="single" w:sz="12" w:space="1" w:color="000000"/>
        </w:pBdr>
        <w:ind w:right="4876"/>
        <w:rPr>
          <w:rFonts w:ascii="Arial" w:eastAsia="Arial" w:hAnsi="Arial" w:cs="Arial"/>
          <w:sz w:val="22"/>
          <w:szCs w:val="22"/>
        </w:rPr>
      </w:pPr>
    </w:p>
    <w:p w14:paraId="4ED04541" w14:textId="77777777" w:rsidR="00C9540B" w:rsidRDefault="00C9540B">
      <w:pPr>
        <w:pBdr>
          <w:bottom w:val="single" w:sz="12" w:space="1" w:color="000000"/>
        </w:pBdr>
        <w:ind w:right="4876"/>
        <w:rPr>
          <w:rFonts w:ascii="Arial" w:eastAsia="Arial" w:hAnsi="Arial" w:cs="Arial"/>
          <w:sz w:val="22"/>
          <w:szCs w:val="22"/>
        </w:rPr>
      </w:pPr>
    </w:p>
    <w:p w14:paraId="26FDB44B" w14:textId="77777777" w:rsidR="00C9540B" w:rsidRDefault="00C9540B">
      <w:pPr>
        <w:ind w:right="4876"/>
        <w:rPr>
          <w:rFonts w:ascii="Arial" w:eastAsia="Arial" w:hAnsi="Arial" w:cs="Arial"/>
          <w:sz w:val="22"/>
          <w:szCs w:val="22"/>
        </w:rPr>
      </w:pPr>
    </w:p>
    <w:p w14:paraId="6DFA6760" w14:textId="77777777" w:rsidR="00C9540B" w:rsidRDefault="00000000">
      <w:pPr>
        <w:spacing w:line="242" w:lineRule="auto"/>
        <w:ind w:right="56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eastAsia="Arial" w:hAnsi="Arial" w:cs="Arial"/>
          <w:sz w:val="22"/>
          <w:szCs w:val="22"/>
        </w:rPr>
        <w:t>Timbalan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Akademik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Siswazah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3A5CCEAD" w14:textId="525193CE" w:rsidR="00C9540B" w:rsidRDefault="00000000">
      <w:pPr>
        <w:spacing w:line="242" w:lineRule="auto"/>
        <w:ind w:right="56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Dean / Deputy Dean (Academic and Graduates)</w:t>
      </w:r>
    </w:p>
    <w:p w14:paraId="1571A5FB" w14:textId="77777777" w:rsidR="00C9540B" w:rsidRDefault="00C9540B">
      <w:pPr>
        <w:spacing w:line="242" w:lineRule="auto"/>
        <w:ind w:right="561"/>
        <w:rPr>
          <w:rFonts w:ascii="Arial" w:eastAsia="Arial" w:hAnsi="Arial" w:cs="Arial"/>
          <w:sz w:val="22"/>
          <w:szCs w:val="22"/>
        </w:rPr>
      </w:pPr>
    </w:p>
    <w:p w14:paraId="43F94D93" w14:textId="77777777" w:rsidR="00C9540B" w:rsidRDefault="00C9540B">
      <w:pPr>
        <w:tabs>
          <w:tab w:val="left" w:pos="8875"/>
        </w:tabs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4E21CD81" w14:textId="77777777" w:rsidR="00C9540B" w:rsidRDefault="00C9540B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01D5A42F" w14:textId="77777777" w:rsidR="00C9540B" w:rsidRDefault="00C9540B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C085C23" w14:textId="77777777" w:rsidR="00C9540B" w:rsidRDefault="00000000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Tarikh/ </w:t>
      </w:r>
      <w:r w:rsidRPr="0061228F">
        <w:rPr>
          <w:rFonts w:ascii="Arial" w:eastAsia="Arial" w:hAnsi="Arial" w:cs="Arial"/>
          <w:i/>
          <w:iCs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:</w:t>
      </w:r>
    </w:p>
    <w:p w14:paraId="67C3AC57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p w14:paraId="58B77FAA" w14:textId="77777777" w:rsidR="00C9540B" w:rsidRDefault="00C9540B">
      <w:pPr>
        <w:rPr>
          <w:rFonts w:ascii="Arial" w:eastAsia="Arial" w:hAnsi="Arial" w:cs="Arial"/>
          <w:sz w:val="24"/>
          <w:szCs w:val="24"/>
        </w:rPr>
      </w:pPr>
    </w:p>
    <w:sectPr w:rsidR="00C9540B">
      <w:headerReference w:type="default" r:id="rId9"/>
      <w:footerReference w:type="even" r:id="rId10"/>
      <w:footerReference w:type="default" r:id="rId11"/>
      <w:pgSz w:w="16839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8669" w14:textId="77777777" w:rsidR="00DE064F" w:rsidRDefault="00DE064F">
      <w:r>
        <w:separator/>
      </w:r>
    </w:p>
  </w:endnote>
  <w:endnote w:type="continuationSeparator" w:id="0">
    <w:p w14:paraId="5C9B784E" w14:textId="77777777" w:rsidR="00DE064F" w:rsidRDefault="00DE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240E" w14:textId="77777777" w:rsidR="00C95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AA9F3BF" w14:textId="77777777" w:rsidR="00C9540B" w:rsidRDefault="00C954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11F2" w14:textId="77777777" w:rsidR="00C95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28F">
      <w:rPr>
        <w:noProof/>
        <w:color w:val="000000"/>
      </w:rPr>
      <w:t>1</w:t>
    </w:r>
    <w:r>
      <w:rPr>
        <w:color w:val="000000"/>
      </w:rPr>
      <w:fldChar w:fldCharType="end"/>
    </w:r>
  </w:p>
  <w:p w14:paraId="35EF5252" w14:textId="77777777" w:rsidR="00C9540B" w:rsidRDefault="00C954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8D6C" w14:textId="77777777" w:rsidR="00DE064F" w:rsidRDefault="00DE064F">
      <w:r>
        <w:separator/>
      </w:r>
    </w:p>
  </w:footnote>
  <w:footnote w:type="continuationSeparator" w:id="0">
    <w:p w14:paraId="19060803" w14:textId="77777777" w:rsidR="00DE064F" w:rsidRDefault="00DE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ABA9" w14:textId="77777777" w:rsidR="00C95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C6F1DD9" wp14:editId="5DD8F588">
          <wp:extent cx="1555880" cy="571073"/>
          <wp:effectExtent l="0" t="0" r="0" b="0"/>
          <wp:docPr id="1273998927" name="image1.png" descr="267 x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67 x 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880" cy="571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6638C1" w14:textId="77777777" w:rsidR="00C95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7504B3B" wp14:editId="0E62F4B2">
              <wp:simplePos x="0" y="0"/>
              <wp:positionH relativeFrom="column">
                <wp:posOffset>5638800</wp:posOffset>
              </wp:positionH>
              <wp:positionV relativeFrom="paragraph">
                <wp:posOffset>63500</wp:posOffset>
              </wp:positionV>
              <wp:extent cx="3608442" cy="114628"/>
              <wp:effectExtent l="0" t="0" r="0" b="0"/>
              <wp:wrapNone/>
              <wp:docPr id="1273998925" name="Rectangle 1273998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6542" y="3727449"/>
                        <a:ext cx="3598917" cy="1051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8449D" w14:textId="77777777" w:rsidR="00C9540B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Fakulti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Bahasa dan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Komunikasi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| Faculty of Languages and Communication</w:t>
                          </w:r>
                        </w:p>
                        <w:p w14:paraId="1C8D3971" w14:textId="77777777" w:rsidR="00C9540B" w:rsidRDefault="00C9540B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5638800</wp:posOffset>
              </wp:positionH>
              <wp:positionV relativeFrom="paragraph">
                <wp:posOffset>63500</wp:posOffset>
              </wp:positionV>
              <wp:extent cx="3608442" cy="114628"/>
              <wp:effectExtent b="0" l="0" r="0" t="0"/>
              <wp:wrapNone/>
              <wp:docPr id="12739989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8442" cy="1146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09C0D18" w14:textId="77777777" w:rsidR="00C9540B" w:rsidRDefault="00C954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31C9"/>
    <w:multiLevelType w:val="multilevel"/>
    <w:tmpl w:val="49DAB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702EE"/>
    <w:multiLevelType w:val="multilevel"/>
    <w:tmpl w:val="087035F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8479">
    <w:abstractNumId w:val="1"/>
  </w:num>
  <w:num w:numId="2" w16cid:durableId="15656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0B"/>
    <w:rsid w:val="00377E53"/>
    <w:rsid w:val="00573E0F"/>
    <w:rsid w:val="0061228F"/>
    <w:rsid w:val="008E1332"/>
    <w:rsid w:val="00A36758"/>
    <w:rsid w:val="00C22796"/>
    <w:rsid w:val="00C9540B"/>
    <w:rsid w:val="00CB1EF7"/>
    <w:rsid w:val="00D313AD"/>
    <w:rsid w:val="00DB5E5C"/>
    <w:rsid w:val="00DE064F"/>
    <w:rsid w:val="00D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51596"/>
  <w15:docId w15:val="{3776FD79-DB50-0244-8523-F8C0D8A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74"/>
  </w:style>
  <w:style w:type="paragraph" w:styleId="Footer">
    <w:name w:val="footer"/>
    <w:basedOn w:val="Normal"/>
    <w:link w:val="Foot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74"/>
  </w:style>
  <w:style w:type="table" w:styleId="TableGrid">
    <w:name w:val="Table Grid"/>
    <w:basedOn w:val="TableNormal"/>
    <w:uiPriority w:val="59"/>
    <w:rsid w:val="00CB54C5"/>
    <w:rPr>
      <w:rFonts w:ascii="Calibri" w:eastAsia="Calibri" w:hAnsi="Calibri" w:cs="Arial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82B7D"/>
  </w:style>
  <w:style w:type="character" w:styleId="Hyperlink">
    <w:name w:val="Hyperlink"/>
    <w:basedOn w:val="DefaultParagraphFont"/>
    <w:uiPriority w:val="99"/>
    <w:unhideWhenUsed/>
    <w:rsid w:val="00542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CC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HLFTHrXY2zpgkpp/U+wSD3s0Q==">CgMxLjA4AHIhMU1QdDh3SjVFRjhfWUZtY1VjNlUyVnNaTE9ueVdQMmZL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</dc:creator>
  <cp:lastModifiedBy>DR. NOR AZIKIN BINTI MOHD OMAR</cp:lastModifiedBy>
  <cp:revision>3</cp:revision>
  <cp:lastPrinted>2024-02-22T14:09:00Z</cp:lastPrinted>
  <dcterms:created xsi:type="dcterms:W3CDTF">2024-02-22T14:09:00Z</dcterms:created>
  <dcterms:modified xsi:type="dcterms:W3CDTF">2024-02-22T14:09:00Z</dcterms:modified>
</cp:coreProperties>
</file>