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97A1" w14:textId="77777777" w:rsidR="006775D2" w:rsidRDefault="00000000">
      <w:pPr>
        <w:pStyle w:val="Heading6"/>
        <w:spacing w:before="0" w:after="0" w:line="276" w:lineRule="auto"/>
        <w:ind w:left="0" w:firstLine="0"/>
        <w:rPr>
          <w:rFonts w:ascii="Arial" w:eastAsia="Arial" w:hAnsi="Arial" w:cs="Arial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AF4E5B" wp14:editId="5E5DACAF">
                <wp:simplePos x="0" y="0"/>
                <wp:positionH relativeFrom="column">
                  <wp:posOffset>4775200</wp:posOffset>
                </wp:positionH>
                <wp:positionV relativeFrom="paragraph">
                  <wp:posOffset>190500</wp:posOffset>
                </wp:positionV>
                <wp:extent cx="1152525" cy="276225"/>
                <wp:effectExtent l="0" t="0" r="0" b="0"/>
                <wp:wrapNone/>
                <wp:docPr id="1273998926" name="Rectangle 1273998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4500" y="364665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EE2C03" w14:textId="77777777" w:rsidR="006775D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FBK- 01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4E5B" id="Rectangle 1273998926" o:spid="_x0000_s1026" style="position:absolute;margin-left:376pt;margin-top:15pt;width:90.7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AEE2C03" w14:textId="77777777" w:rsidR="006775D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FBK- 01</w:t>
                      </w:r>
                    </w:p>
                  </w:txbxContent>
                </v:textbox>
              </v:rect>
            </w:pict>
          </mc:Fallback>
        </mc:AlternateContent>
      </w:r>
    </w:p>
    <w:p w14:paraId="03F307C2" w14:textId="77777777" w:rsidR="006775D2" w:rsidRDefault="006775D2">
      <w:pPr>
        <w:pStyle w:val="Heading6"/>
        <w:spacing w:before="0" w:after="0" w:line="276" w:lineRule="auto"/>
        <w:ind w:left="0" w:firstLine="0"/>
        <w:rPr>
          <w:rFonts w:ascii="Arial" w:eastAsia="Arial" w:hAnsi="Arial" w:cs="Arial"/>
          <w:b w:val="0"/>
          <w:sz w:val="28"/>
          <w:szCs w:val="28"/>
        </w:rPr>
      </w:pPr>
    </w:p>
    <w:p w14:paraId="1D7D5227" w14:textId="77777777" w:rsidR="006775D2" w:rsidRDefault="006775D2">
      <w:pPr>
        <w:pStyle w:val="Heading6"/>
        <w:spacing w:before="0" w:after="0" w:line="276" w:lineRule="auto"/>
        <w:ind w:left="0" w:firstLine="0"/>
        <w:jc w:val="center"/>
        <w:rPr>
          <w:rFonts w:ascii="Arial" w:eastAsia="Arial" w:hAnsi="Arial" w:cs="Arial"/>
          <w:sz w:val="28"/>
          <w:szCs w:val="28"/>
        </w:rPr>
      </w:pPr>
    </w:p>
    <w:p w14:paraId="6BC5703E" w14:textId="77777777" w:rsidR="006775D2" w:rsidRDefault="00000000">
      <w:pPr>
        <w:pStyle w:val="Heading6"/>
        <w:spacing w:before="0" w:after="0" w:line="276" w:lineRule="auto"/>
        <w:ind w:left="0" w:firstLine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BORANG PERAKUAN PEMBENTANGAN KOLOKIUM</w:t>
      </w:r>
    </w:p>
    <w:p w14:paraId="106FDEB5" w14:textId="77777777" w:rsidR="006775D2" w:rsidRDefault="00000000">
      <w:pPr>
        <w:spacing w:line="276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COLLOQUIUM DECLARATION FORM</w:t>
      </w:r>
    </w:p>
    <w:tbl>
      <w:tblPr>
        <w:tblStyle w:val="a"/>
        <w:tblpPr w:leftFromText="180" w:rightFromText="180" w:vertAnchor="text" w:tblpY="478"/>
        <w:tblW w:w="93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36"/>
      </w:tblGrid>
      <w:tr w:rsidR="006775D2" w14:paraId="123282C1" w14:textId="77777777">
        <w:trPr>
          <w:trHeight w:val="678"/>
        </w:trPr>
        <w:tc>
          <w:tcPr>
            <w:tcW w:w="9336" w:type="dxa"/>
            <w:shd w:val="clear" w:color="auto" w:fill="D9D9D9"/>
          </w:tcPr>
          <w:p w14:paraId="2EBF73B0" w14:textId="03220F88" w:rsidR="006775D2" w:rsidRDefault="00000000">
            <w:pPr>
              <w:ind w:right="-31"/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Bahagian A</w:t>
            </w:r>
            <w:r w:rsidR="00CC1B5F">
              <w:rPr>
                <w:rFonts w:ascii="Arial" w:eastAsia="Arial" w:hAnsi="Arial" w:cs="Arial"/>
                <w:b/>
                <w:sz w:val="28"/>
                <w:szCs w:val="28"/>
              </w:rPr>
              <w:t xml:space="preserve"> / </w:t>
            </w:r>
            <w:r w:rsidR="00CC1B5F" w:rsidRPr="00CC1B5F">
              <w:rPr>
                <w:rFonts w:ascii="Arial" w:eastAsia="Arial" w:hAnsi="Arial" w:cs="Arial"/>
                <w:b/>
                <w:i/>
                <w:iCs/>
                <w:sz w:val="28"/>
                <w:szCs w:val="28"/>
              </w:rPr>
              <w:t>Section A</w:t>
            </w:r>
          </w:p>
          <w:p w14:paraId="01C5E7AE" w14:textId="77777777" w:rsidR="006775D2" w:rsidRDefault="00000000">
            <w:pPr>
              <w:ind w:right="-31"/>
              <w:jc w:val="both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MAKLUMAT PELAJAR / 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STUDENT’S DETAILS</w:t>
            </w:r>
          </w:p>
          <w:p w14:paraId="2055AF4B" w14:textId="77777777" w:rsidR="006775D2" w:rsidRDefault="00000000">
            <w:pPr>
              <w:ind w:right="-31"/>
              <w:jc w:val="both"/>
              <w:rPr>
                <w:rFonts w:ascii="Arial" w:eastAsia="Arial" w:hAnsi="Arial" w:cs="Arial"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</w:rPr>
              <w:t>Untuk diisi oleh pelajar/ To be filled by the student</w:t>
            </w:r>
          </w:p>
        </w:tc>
      </w:tr>
    </w:tbl>
    <w:p w14:paraId="36CEDA90" w14:textId="77777777" w:rsidR="006775D2" w:rsidRDefault="006775D2">
      <w:pPr>
        <w:spacing w:line="200" w:lineRule="auto"/>
        <w:rPr>
          <w:rFonts w:ascii="Arial" w:eastAsia="Arial" w:hAnsi="Arial" w:cs="Arial"/>
          <w:sz w:val="32"/>
          <w:szCs w:val="32"/>
        </w:rPr>
      </w:pPr>
    </w:p>
    <w:p w14:paraId="791E4002" w14:textId="77777777" w:rsidR="006775D2" w:rsidRDefault="006775D2">
      <w:pPr>
        <w:ind w:right="-31"/>
        <w:jc w:val="both"/>
        <w:rPr>
          <w:rFonts w:ascii="Arial" w:eastAsia="Arial" w:hAnsi="Arial" w:cs="Arial"/>
          <w:sz w:val="24"/>
          <w:szCs w:val="24"/>
        </w:rPr>
      </w:pPr>
    </w:p>
    <w:p w14:paraId="188A8630" w14:textId="77777777" w:rsidR="006775D2" w:rsidRDefault="00000000">
      <w:pPr>
        <w:ind w:right="-3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Sila tandakan [/] di ruang yang disediakan. </w:t>
      </w:r>
    </w:p>
    <w:p w14:paraId="154AA3DA" w14:textId="77777777" w:rsidR="006775D2" w:rsidRDefault="00000000">
      <w:pPr>
        <w:ind w:right="-31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Please tick [/] in the relevant column. </w:t>
      </w:r>
    </w:p>
    <w:p w14:paraId="6B7C8F73" w14:textId="77777777" w:rsidR="006775D2" w:rsidRDefault="006775D2">
      <w:pPr>
        <w:ind w:right="151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0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4"/>
        <w:gridCol w:w="1136"/>
        <w:gridCol w:w="4906"/>
        <w:gridCol w:w="2081"/>
      </w:tblGrid>
      <w:tr w:rsidR="006775D2" w14:paraId="1F936701" w14:textId="77777777" w:rsidTr="0085520C">
        <w:trPr>
          <w:gridAfter w:val="1"/>
          <w:wAfter w:w="2081" w:type="dxa"/>
          <w:trHeight w:val="277"/>
        </w:trPr>
        <w:tc>
          <w:tcPr>
            <w:tcW w:w="904" w:type="dxa"/>
          </w:tcPr>
          <w:p w14:paraId="249823E4" w14:textId="77777777" w:rsidR="006775D2" w:rsidRDefault="00000000">
            <w:pPr>
              <w:ind w:right="1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     ]</w:t>
            </w:r>
          </w:p>
        </w:tc>
        <w:tc>
          <w:tcPr>
            <w:tcW w:w="6042" w:type="dxa"/>
            <w:gridSpan w:val="2"/>
          </w:tcPr>
          <w:p w14:paraId="7BA5B811" w14:textId="18605C69" w:rsidR="006775D2" w:rsidRDefault="0085520C">
            <w:pPr>
              <w:ind w:right="1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Pembentangan Usulan Penyelidikan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Proposal Defence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6775D2" w14:paraId="3268C486" w14:textId="77777777" w:rsidTr="0085520C">
        <w:trPr>
          <w:gridAfter w:val="1"/>
          <w:wAfter w:w="2081" w:type="dxa"/>
          <w:trHeight w:val="277"/>
        </w:trPr>
        <w:tc>
          <w:tcPr>
            <w:tcW w:w="904" w:type="dxa"/>
          </w:tcPr>
          <w:p w14:paraId="74E34A88" w14:textId="77777777" w:rsidR="006775D2" w:rsidRDefault="00000000">
            <w:pPr>
              <w:ind w:right="1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     ]</w:t>
            </w:r>
          </w:p>
        </w:tc>
        <w:tc>
          <w:tcPr>
            <w:tcW w:w="6042" w:type="dxa"/>
            <w:gridSpan w:val="2"/>
          </w:tcPr>
          <w:p w14:paraId="4EAF33F3" w14:textId="77777777" w:rsidR="006775D2" w:rsidRDefault="00000000">
            <w:pPr>
              <w:ind w:right="1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Pemantapan Tesis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Pre viva</w:t>
            </w:r>
          </w:p>
        </w:tc>
      </w:tr>
      <w:tr w:rsidR="006775D2" w14:paraId="6067116A" w14:textId="77777777" w:rsidTr="0085520C">
        <w:trPr>
          <w:gridAfter w:val="1"/>
          <w:wAfter w:w="2081" w:type="dxa"/>
          <w:trHeight w:val="96"/>
        </w:trPr>
        <w:tc>
          <w:tcPr>
            <w:tcW w:w="904" w:type="dxa"/>
          </w:tcPr>
          <w:p w14:paraId="78481AF3" w14:textId="77777777" w:rsidR="006775D2" w:rsidRDefault="00000000">
            <w:pPr>
              <w:ind w:right="1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     ]</w:t>
            </w:r>
          </w:p>
        </w:tc>
        <w:tc>
          <w:tcPr>
            <w:tcW w:w="6042" w:type="dxa"/>
            <w:gridSpan w:val="2"/>
          </w:tcPr>
          <w:p w14:paraId="013EC70E" w14:textId="372A021A" w:rsidR="006775D2" w:rsidRDefault="00000000">
            <w:pPr>
              <w:ind w:right="1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Sarjana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Master</w:t>
            </w:r>
            <w:r w:rsidR="004B2B83">
              <w:rPr>
                <w:rFonts w:ascii="Arial" w:eastAsia="Arial" w:hAnsi="Arial" w:cs="Arial"/>
                <w:i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 w:rsidR="004B2B83">
              <w:rPr>
                <w:rFonts w:ascii="Arial" w:eastAsia="Arial" w:hAnsi="Arial" w:cs="Arial"/>
                <w:i/>
                <w:sz w:val="22"/>
                <w:szCs w:val="22"/>
              </w:rPr>
              <w:t xml:space="preserve"> Degree</w:t>
            </w:r>
          </w:p>
        </w:tc>
      </w:tr>
      <w:tr w:rsidR="006775D2" w14:paraId="618F4CFF" w14:textId="77777777" w:rsidTr="0085520C">
        <w:trPr>
          <w:gridAfter w:val="1"/>
          <w:wAfter w:w="2081" w:type="dxa"/>
          <w:trHeight w:val="277"/>
        </w:trPr>
        <w:tc>
          <w:tcPr>
            <w:tcW w:w="904" w:type="dxa"/>
          </w:tcPr>
          <w:p w14:paraId="6D140B96" w14:textId="77777777" w:rsidR="006775D2" w:rsidRDefault="00000000">
            <w:pPr>
              <w:ind w:right="1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     ]</w:t>
            </w:r>
          </w:p>
        </w:tc>
        <w:tc>
          <w:tcPr>
            <w:tcW w:w="6042" w:type="dxa"/>
            <w:gridSpan w:val="2"/>
          </w:tcPr>
          <w:p w14:paraId="350D7D5E" w14:textId="77777777" w:rsidR="006775D2" w:rsidRDefault="00000000">
            <w:pPr>
              <w:ind w:right="1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Doktor Falsafah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PhD</w:t>
            </w:r>
          </w:p>
        </w:tc>
      </w:tr>
      <w:tr w:rsidR="006775D2" w14:paraId="60548019" w14:textId="77777777" w:rsidTr="0085520C">
        <w:trPr>
          <w:gridAfter w:val="1"/>
          <w:wAfter w:w="2081" w:type="dxa"/>
          <w:trHeight w:val="277"/>
        </w:trPr>
        <w:tc>
          <w:tcPr>
            <w:tcW w:w="904" w:type="dxa"/>
          </w:tcPr>
          <w:p w14:paraId="5189C846" w14:textId="77777777" w:rsidR="006775D2" w:rsidRDefault="006775D2">
            <w:pPr>
              <w:ind w:right="15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14:paraId="2DD50604" w14:textId="77777777" w:rsidR="006775D2" w:rsidRDefault="006775D2">
            <w:pPr>
              <w:ind w:right="15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5D2" w14:paraId="6D775232" w14:textId="77777777" w:rsidTr="0085520C">
        <w:trPr>
          <w:gridAfter w:val="1"/>
          <w:wAfter w:w="2081" w:type="dxa"/>
          <w:trHeight w:val="78"/>
        </w:trPr>
        <w:tc>
          <w:tcPr>
            <w:tcW w:w="6946" w:type="dxa"/>
            <w:gridSpan w:val="3"/>
          </w:tcPr>
          <w:p w14:paraId="24C32536" w14:textId="77777777" w:rsidR="006775D2" w:rsidRDefault="006775D2">
            <w:pPr>
              <w:ind w:right="74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6775D2" w14:paraId="2653A0D4" w14:textId="77777777">
        <w:tc>
          <w:tcPr>
            <w:tcW w:w="20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599303E" w14:textId="77777777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Nama: </w:t>
            </w:r>
          </w:p>
          <w:p w14:paraId="30DC798A" w14:textId="77777777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Name: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73C2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789E09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5D2" w14:paraId="3B355E08" w14:textId="77777777">
        <w:tc>
          <w:tcPr>
            <w:tcW w:w="2040" w:type="dxa"/>
            <w:gridSpan w:val="2"/>
            <w:tcBorders>
              <w:top w:val="nil"/>
              <w:bottom w:val="nil"/>
              <w:right w:val="nil"/>
            </w:tcBorders>
          </w:tcPr>
          <w:p w14:paraId="714DAB85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BA0A99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5D2" w14:paraId="7DEA2435" w14:textId="77777777">
        <w:tc>
          <w:tcPr>
            <w:tcW w:w="20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09653991" w14:textId="1ADDB293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No. Pelajar</w:t>
            </w:r>
            <w:r w:rsidR="0025781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0B5E2F4B" w14:textId="77777777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Student’s ID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0BE4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59F3C9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5D2" w14:paraId="7EFB9FF2" w14:textId="77777777">
        <w:tc>
          <w:tcPr>
            <w:tcW w:w="2040" w:type="dxa"/>
            <w:gridSpan w:val="2"/>
            <w:tcBorders>
              <w:top w:val="nil"/>
              <w:bottom w:val="nil"/>
              <w:right w:val="nil"/>
            </w:tcBorders>
          </w:tcPr>
          <w:p w14:paraId="1A7BFC51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8B7B08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5D2" w14:paraId="7C3462BD" w14:textId="77777777">
        <w:tc>
          <w:tcPr>
            <w:tcW w:w="20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633F00B" w14:textId="77777777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Tajuk Tesis:</w:t>
            </w:r>
          </w:p>
          <w:p w14:paraId="618C837A" w14:textId="27ED7B37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Thesis </w:t>
            </w:r>
            <w:r w:rsidR="00257812">
              <w:rPr>
                <w:rFonts w:ascii="Arial" w:eastAsia="Arial" w:hAnsi="Arial" w:cs="Arial"/>
                <w:i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itle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C2F9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F0BAA0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5D2" w14:paraId="43A29894" w14:textId="77777777">
        <w:tc>
          <w:tcPr>
            <w:tcW w:w="2040" w:type="dxa"/>
            <w:gridSpan w:val="2"/>
            <w:tcBorders>
              <w:top w:val="nil"/>
              <w:bottom w:val="nil"/>
              <w:right w:val="nil"/>
            </w:tcBorders>
          </w:tcPr>
          <w:p w14:paraId="00BCEBF8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B52D95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5D2" w14:paraId="6593E9E7" w14:textId="77777777">
        <w:tc>
          <w:tcPr>
            <w:tcW w:w="20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4FC436D6" w14:textId="5C9CB0A4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Bidang</w:t>
            </w:r>
            <w:r w:rsidR="0025781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35789E1D" w14:textId="02315E3F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Area of study</w:t>
            </w:r>
            <w:r w:rsidR="00257812">
              <w:rPr>
                <w:rFonts w:ascii="Arial" w:eastAsia="Arial" w:hAnsi="Arial" w:cs="Arial"/>
                <w:i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875D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775D2" w14:paraId="26FCC65A" w14:textId="77777777">
        <w:tc>
          <w:tcPr>
            <w:tcW w:w="2040" w:type="dxa"/>
            <w:gridSpan w:val="2"/>
            <w:tcBorders>
              <w:top w:val="nil"/>
              <w:bottom w:val="nil"/>
              <w:right w:val="nil"/>
            </w:tcBorders>
          </w:tcPr>
          <w:p w14:paraId="76812B24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60F751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775D2" w14:paraId="0B684397" w14:textId="77777777">
        <w:tc>
          <w:tcPr>
            <w:tcW w:w="20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4A524210" w14:textId="2A39E178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Alamat surat menyurat</w:t>
            </w:r>
            <w:r w:rsidR="0025781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50BD31B5" w14:textId="098B87A6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Correspondence address</w:t>
            </w:r>
            <w:r w:rsidR="00257812">
              <w:rPr>
                <w:rFonts w:ascii="Arial" w:eastAsia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DB0D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775D2" w14:paraId="2F0B4487" w14:textId="77777777">
        <w:tc>
          <w:tcPr>
            <w:tcW w:w="2040" w:type="dxa"/>
            <w:gridSpan w:val="2"/>
            <w:tcBorders>
              <w:top w:val="nil"/>
              <w:bottom w:val="nil"/>
              <w:right w:val="nil"/>
            </w:tcBorders>
          </w:tcPr>
          <w:p w14:paraId="39F59E5F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C963ED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775D2" w14:paraId="0B48C7E3" w14:textId="77777777">
        <w:tc>
          <w:tcPr>
            <w:tcW w:w="20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E50C92E" w14:textId="43BBE8C5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No. Telefon</w:t>
            </w:r>
            <w:r w:rsidR="0025781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Phone number</w:t>
            </w:r>
            <w:r w:rsidR="00257812">
              <w:rPr>
                <w:rFonts w:ascii="Arial" w:eastAsia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D741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775D2" w14:paraId="0EE0F1DD" w14:textId="77777777">
        <w:tc>
          <w:tcPr>
            <w:tcW w:w="2040" w:type="dxa"/>
            <w:gridSpan w:val="2"/>
            <w:tcBorders>
              <w:top w:val="nil"/>
              <w:bottom w:val="nil"/>
              <w:right w:val="nil"/>
            </w:tcBorders>
          </w:tcPr>
          <w:p w14:paraId="0228F8D4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DE9AAE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775D2" w14:paraId="574C4B61" w14:textId="77777777">
        <w:tc>
          <w:tcPr>
            <w:tcW w:w="20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66AB5E02" w14:textId="46185F2F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Emel</w:t>
            </w:r>
            <w:r w:rsidR="0025781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574271CE" w14:textId="3008673D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Email</w:t>
            </w:r>
            <w:r w:rsidR="00257812">
              <w:rPr>
                <w:rFonts w:ascii="Arial" w:eastAsia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C813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4F4B736" w14:textId="77777777" w:rsidR="006775D2" w:rsidRDefault="006775D2">
      <w:pPr>
        <w:spacing w:line="448" w:lineRule="auto"/>
        <w:ind w:right="96"/>
        <w:rPr>
          <w:rFonts w:ascii="Arial" w:eastAsia="Arial" w:hAnsi="Arial" w:cs="Arial"/>
          <w:sz w:val="26"/>
          <w:szCs w:val="26"/>
        </w:rPr>
      </w:pPr>
    </w:p>
    <w:p w14:paraId="45AB4A53" w14:textId="77777777" w:rsidR="00C5689B" w:rsidRDefault="00C5689B">
      <w:pPr>
        <w:spacing w:line="276" w:lineRule="auto"/>
        <w:ind w:right="96"/>
        <w:rPr>
          <w:rFonts w:ascii="Arial" w:eastAsia="Arial" w:hAnsi="Arial" w:cs="Arial"/>
          <w:sz w:val="22"/>
          <w:szCs w:val="22"/>
        </w:rPr>
      </w:pPr>
    </w:p>
    <w:p w14:paraId="5B254677" w14:textId="1214DE92" w:rsidR="006775D2" w:rsidRDefault="00000000">
      <w:pPr>
        <w:spacing w:line="276" w:lineRule="auto"/>
        <w:ind w:right="9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Saya melampirkan salinan dokumen dibawah bersama- sama borang ini </w:t>
      </w:r>
    </w:p>
    <w:p w14:paraId="400D37BF" w14:textId="77777777" w:rsidR="006775D2" w:rsidRDefault="00000000">
      <w:pPr>
        <w:spacing w:line="276" w:lineRule="auto"/>
        <w:ind w:right="96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I hereby attach the following documents together with the form: </w:t>
      </w:r>
    </w:p>
    <w:p w14:paraId="56205F2B" w14:textId="77777777" w:rsidR="006775D2" w:rsidRDefault="006775D2">
      <w:pPr>
        <w:spacing w:line="276" w:lineRule="auto"/>
        <w:ind w:right="96"/>
        <w:rPr>
          <w:rFonts w:ascii="Arial" w:eastAsia="Arial" w:hAnsi="Arial" w:cs="Arial"/>
          <w:i/>
          <w:sz w:val="22"/>
          <w:szCs w:val="22"/>
        </w:rPr>
      </w:pPr>
    </w:p>
    <w:tbl>
      <w:tblPr>
        <w:tblStyle w:val="a1"/>
        <w:tblW w:w="90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171"/>
      </w:tblGrid>
      <w:tr w:rsidR="006775D2" w14:paraId="4D4A215C" w14:textId="77777777">
        <w:tc>
          <w:tcPr>
            <w:tcW w:w="846" w:type="dxa"/>
          </w:tcPr>
          <w:p w14:paraId="32EFEB15" w14:textId="77777777" w:rsidR="006775D2" w:rsidRDefault="00000000">
            <w:pPr>
              <w:spacing w:line="360" w:lineRule="auto"/>
              <w:ind w:right="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     ]</w:t>
            </w:r>
          </w:p>
        </w:tc>
        <w:tc>
          <w:tcPr>
            <w:tcW w:w="8171" w:type="dxa"/>
          </w:tcPr>
          <w:p w14:paraId="391A6523" w14:textId="77777777" w:rsidR="006775D2" w:rsidRDefault="00000000">
            <w:pPr>
              <w:spacing w:line="360" w:lineRule="auto"/>
              <w:ind w:right="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Sijil lulus Kursus Penyelidikan Metodologi anjuran PPS</w:t>
            </w:r>
          </w:p>
          <w:p w14:paraId="44A6C7C1" w14:textId="77777777" w:rsidR="006775D2" w:rsidRDefault="00000000">
            <w:pPr>
              <w:spacing w:line="360" w:lineRule="auto"/>
              <w:ind w:right="96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Passing certificate of Research Methodology Course by PPS  </w:t>
            </w:r>
          </w:p>
        </w:tc>
      </w:tr>
      <w:tr w:rsidR="006775D2" w14:paraId="2AB68FCA" w14:textId="77777777">
        <w:tc>
          <w:tcPr>
            <w:tcW w:w="846" w:type="dxa"/>
          </w:tcPr>
          <w:p w14:paraId="2FEEB5FE" w14:textId="77777777" w:rsidR="006775D2" w:rsidRDefault="00000000">
            <w:pPr>
              <w:spacing w:line="360" w:lineRule="auto"/>
              <w:ind w:right="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     ]</w:t>
            </w:r>
          </w:p>
        </w:tc>
        <w:tc>
          <w:tcPr>
            <w:tcW w:w="8171" w:type="dxa"/>
          </w:tcPr>
          <w:p w14:paraId="73C89681" w14:textId="77777777" w:rsidR="006775D2" w:rsidRDefault="00000000">
            <w:pPr>
              <w:spacing w:line="360" w:lineRule="auto"/>
              <w:ind w:right="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Sijil kehadiran Kursus Penyelidikan Metodologi anjuran FBK</w:t>
            </w:r>
          </w:p>
          <w:p w14:paraId="7142CCC5" w14:textId="77777777" w:rsidR="006775D2" w:rsidRDefault="00000000">
            <w:pPr>
              <w:spacing w:line="360" w:lineRule="auto"/>
              <w:ind w:right="96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Passing certificate of Research Methodology Course by FBK  </w:t>
            </w:r>
          </w:p>
        </w:tc>
      </w:tr>
      <w:tr w:rsidR="006775D2" w14:paraId="5A270B2C" w14:textId="77777777">
        <w:tc>
          <w:tcPr>
            <w:tcW w:w="846" w:type="dxa"/>
          </w:tcPr>
          <w:p w14:paraId="38B6F35A" w14:textId="77777777" w:rsidR="006775D2" w:rsidRDefault="00000000">
            <w:pPr>
              <w:spacing w:line="360" w:lineRule="auto"/>
              <w:ind w:right="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     ]</w:t>
            </w:r>
          </w:p>
        </w:tc>
        <w:tc>
          <w:tcPr>
            <w:tcW w:w="8171" w:type="dxa"/>
          </w:tcPr>
          <w:p w14:paraId="5DA29BA9" w14:textId="23C12C45" w:rsidR="006775D2" w:rsidRDefault="00000000">
            <w:pPr>
              <w:spacing w:line="360" w:lineRule="auto"/>
              <w:ind w:right="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Laporan semakan plagiarisme tidak melebihi 25% dan disahkan oleh penyelia (untuk </w:t>
            </w:r>
            <w:r w:rsidR="00811706"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emantapan </w:t>
            </w:r>
            <w:r w:rsidR="00811706"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esis sahaja)</w:t>
            </w:r>
          </w:p>
          <w:p w14:paraId="423A85AD" w14:textId="346E85C9" w:rsidR="006775D2" w:rsidRDefault="00000000">
            <w:pPr>
              <w:spacing w:line="360" w:lineRule="auto"/>
              <w:ind w:right="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Plagiarism review report not more than 25% and verified by the supervisor (</w:t>
            </w:r>
            <w:r w:rsidR="00811706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re </w:t>
            </w:r>
            <w:r w:rsidR="00811706">
              <w:rPr>
                <w:rFonts w:ascii="Arial" w:eastAsia="Arial" w:hAnsi="Arial" w:cs="Arial"/>
                <w:i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iva only)</w:t>
            </w:r>
          </w:p>
        </w:tc>
      </w:tr>
      <w:tr w:rsidR="006775D2" w14:paraId="6FD9F6C3" w14:textId="77777777">
        <w:tc>
          <w:tcPr>
            <w:tcW w:w="846" w:type="dxa"/>
          </w:tcPr>
          <w:p w14:paraId="26E48235" w14:textId="77777777" w:rsidR="006775D2" w:rsidRDefault="00000000">
            <w:pPr>
              <w:spacing w:line="360" w:lineRule="auto"/>
              <w:ind w:right="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     ]</w:t>
            </w:r>
          </w:p>
        </w:tc>
        <w:tc>
          <w:tcPr>
            <w:tcW w:w="8171" w:type="dxa"/>
          </w:tcPr>
          <w:p w14:paraId="27640253" w14:textId="39D8168C" w:rsidR="006775D2" w:rsidRDefault="00000000">
            <w:pPr>
              <w:spacing w:line="360" w:lineRule="auto"/>
              <w:ind w:right="96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Salinan usulan atau tesis berbentuk </w:t>
            </w:r>
            <w:r w:rsidR="00257812">
              <w:rPr>
                <w:rFonts w:ascii="Arial" w:eastAsia="Arial" w:hAnsi="Arial" w:cs="Arial"/>
                <w:sz w:val="22"/>
                <w:szCs w:val="22"/>
              </w:rPr>
              <w:t>jilid gegelung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DUA (2)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salinan untuk </w:t>
            </w:r>
            <w:r w:rsidR="00811706">
              <w:rPr>
                <w:rFonts w:ascii="Arial" w:eastAsia="Arial" w:hAnsi="Arial" w:cs="Arial"/>
                <w:sz w:val="22"/>
                <w:szCs w:val="22"/>
              </w:rPr>
              <w:t>Pembentangan 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sulan </w:t>
            </w:r>
            <w:r w:rsidR="00811706"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enyelidikan dan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TIGA (3)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salinan untuk </w:t>
            </w:r>
            <w:r w:rsidR="00811706"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emantapan </w:t>
            </w:r>
            <w:r w:rsidR="00811706"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esis</w:t>
            </w:r>
            <w:r w:rsidR="00811706"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  <w:p w14:paraId="42B9E02D" w14:textId="0FD1CCD5" w:rsidR="006775D2" w:rsidRDefault="00000000">
            <w:pPr>
              <w:spacing w:line="360" w:lineRule="auto"/>
              <w:ind w:right="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Copies of ring bound proposal or thesis (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TWO (2)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copies for</w:t>
            </w:r>
            <w:r w:rsidR="00811706">
              <w:rPr>
                <w:rFonts w:ascii="Arial" w:eastAsia="Arial" w:hAnsi="Arial" w:cs="Arial"/>
                <w:i/>
                <w:sz w:val="22"/>
                <w:szCs w:val="22"/>
              </w:rPr>
              <w:t xml:space="preserve"> P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roposal </w:t>
            </w:r>
            <w:r w:rsidR="00811706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efence and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THREE (3)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copies for </w:t>
            </w:r>
            <w:r w:rsidR="00811706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re </w:t>
            </w:r>
            <w:r w:rsidR="00811706">
              <w:rPr>
                <w:rFonts w:ascii="Arial" w:eastAsia="Arial" w:hAnsi="Arial" w:cs="Arial"/>
                <w:i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iva)</w:t>
            </w:r>
          </w:p>
        </w:tc>
      </w:tr>
      <w:tr w:rsidR="006775D2" w14:paraId="3279ABC4" w14:textId="77777777">
        <w:tc>
          <w:tcPr>
            <w:tcW w:w="846" w:type="dxa"/>
          </w:tcPr>
          <w:p w14:paraId="17DC7D92" w14:textId="77777777" w:rsidR="006775D2" w:rsidRDefault="00000000">
            <w:pPr>
              <w:spacing w:line="360" w:lineRule="auto"/>
              <w:ind w:right="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     ]</w:t>
            </w:r>
          </w:p>
        </w:tc>
        <w:tc>
          <w:tcPr>
            <w:tcW w:w="8171" w:type="dxa"/>
          </w:tcPr>
          <w:p w14:paraId="00C9FEB8" w14:textId="77777777" w:rsidR="006775D2" w:rsidRDefault="00000000">
            <w:pPr>
              <w:spacing w:line="360" w:lineRule="auto"/>
              <w:ind w:right="9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SATU (1)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salinan usulan atau tesis dalam bentuk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PDF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ke </w:t>
            </w:r>
            <w:hyperlink r:id="rId8"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jkpsfbk@gmail.com</w:t>
              </w:r>
            </w:hyperlink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03D808E" w14:textId="1D9844A7" w:rsidR="006775D2" w:rsidRDefault="00000000">
            <w:pPr>
              <w:spacing w:line="360" w:lineRule="auto"/>
              <w:ind w:right="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 copy of proposal or thesis in PDF format emailed to </w:t>
            </w:r>
            <w:hyperlink r:id="rId9">
              <w:r>
                <w:rPr>
                  <w:rFonts w:ascii="Arial" w:eastAsia="Arial" w:hAnsi="Arial" w:cs="Arial"/>
                  <w:i/>
                  <w:color w:val="000000"/>
                  <w:sz w:val="22"/>
                  <w:szCs w:val="22"/>
                </w:rPr>
                <w:t>jkpsfbk@gmail.com</w:t>
              </w:r>
            </w:hyperlink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0BF5DE4" w14:textId="77777777" w:rsidR="006775D2" w:rsidRDefault="006775D2">
      <w:pPr>
        <w:ind w:right="-31"/>
        <w:jc w:val="both"/>
        <w:rPr>
          <w:rFonts w:ascii="Arial" w:eastAsia="Arial" w:hAnsi="Arial" w:cs="Arial"/>
          <w:sz w:val="24"/>
          <w:szCs w:val="24"/>
        </w:rPr>
      </w:pPr>
    </w:p>
    <w:p w14:paraId="4881A595" w14:textId="77777777" w:rsidR="006775D2" w:rsidRDefault="006775D2">
      <w:pPr>
        <w:ind w:right="-31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2"/>
        <w:tblW w:w="9017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7"/>
      </w:tblGrid>
      <w:tr w:rsidR="006775D2" w14:paraId="01820CAB" w14:textId="77777777">
        <w:tc>
          <w:tcPr>
            <w:tcW w:w="9017" w:type="dxa"/>
          </w:tcPr>
          <w:p w14:paraId="30BA0FFC" w14:textId="77777777" w:rsidR="006775D2" w:rsidRDefault="00000000">
            <w:pPr>
              <w:ind w:right="-3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NOTA PENTING: </w:t>
            </w:r>
          </w:p>
          <w:p w14:paraId="6D040718" w14:textId="382F519C" w:rsidR="006775D2" w:rsidRDefault="00000000">
            <w:pPr>
              <w:spacing w:line="276" w:lineRule="auto"/>
              <w:ind w:right="-3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Pelajar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WAJIB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menyerahkan  dokumen di atas dan borang ini yang telah ditandatangani oleh penyelia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5 MINGGU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sebelum tarikh pembentangan. Sila rujuk </w:t>
            </w:r>
            <w:r w:rsidR="00605F98"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alendar pembentangan kolokium. </w:t>
            </w:r>
          </w:p>
          <w:p w14:paraId="4E9107AC" w14:textId="77777777" w:rsidR="006775D2" w:rsidRDefault="006775D2">
            <w:pPr>
              <w:ind w:right="-3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CE03750" w14:textId="77777777" w:rsidR="006775D2" w:rsidRPr="00507E13" w:rsidRDefault="00000000">
            <w:pPr>
              <w:ind w:right="-31"/>
              <w:jc w:val="both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507E13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IMPORTANT NOTES:</w:t>
            </w:r>
          </w:p>
          <w:p w14:paraId="30B6CC22" w14:textId="77777777" w:rsidR="006775D2" w:rsidRPr="00507E13" w:rsidRDefault="00000000">
            <w:pPr>
              <w:spacing w:line="276" w:lineRule="auto"/>
              <w:ind w:right="-31"/>
              <w:jc w:val="both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507E13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Students </w:t>
            </w:r>
            <w:r w:rsidRPr="00507E13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MUST</w:t>
            </w:r>
            <w:r w:rsidRPr="00507E13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submit all documents together with this form that is signed by your supervisor </w:t>
            </w:r>
            <w:r w:rsidRPr="00507E13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5 WEEKS</w:t>
            </w:r>
            <w:r w:rsidRPr="00507E13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before the presentation date. Please refer to the colloquium calendar. </w:t>
            </w:r>
          </w:p>
          <w:p w14:paraId="6FC2068C" w14:textId="77777777" w:rsidR="006775D2" w:rsidRDefault="006775D2">
            <w:pPr>
              <w:ind w:right="-3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752CAD7F" w14:textId="77777777" w:rsidR="006775D2" w:rsidRDefault="006775D2">
      <w:pPr>
        <w:spacing w:line="448" w:lineRule="auto"/>
        <w:ind w:right="96"/>
        <w:rPr>
          <w:rFonts w:ascii="Arial" w:eastAsia="Arial" w:hAnsi="Arial" w:cs="Arial"/>
          <w:sz w:val="24"/>
          <w:szCs w:val="24"/>
        </w:rPr>
      </w:pPr>
    </w:p>
    <w:p w14:paraId="4E08D5E0" w14:textId="77777777" w:rsidR="006775D2" w:rsidRDefault="00000000">
      <w:pPr>
        <w:spacing w:line="448" w:lineRule="auto"/>
        <w:ind w:right="9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Tandatangan pelajar/ </w:t>
      </w:r>
      <w:r w:rsidRPr="006919AD">
        <w:rPr>
          <w:rFonts w:ascii="Arial" w:eastAsia="Arial" w:hAnsi="Arial" w:cs="Arial"/>
          <w:i/>
          <w:iCs/>
          <w:sz w:val="22"/>
          <w:szCs w:val="22"/>
        </w:rPr>
        <w:t>Student’s signature</w:t>
      </w:r>
      <w:r>
        <w:rPr>
          <w:rFonts w:ascii="Arial" w:eastAsia="Arial" w:hAnsi="Arial" w:cs="Arial"/>
          <w:sz w:val="22"/>
          <w:szCs w:val="22"/>
        </w:rPr>
        <w:t>:</w:t>
      </w:r>
    </w:p>
    <w:p w14:paraId="4401D79A" w14:textId="77777777" w:rsidR="006775D2" w:rsidRDefault="006775D2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15B917FF" w14:textId="77777777" w:rsidR="006775D2" w:rsidRDefault="006775D2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78DA5E6F" w14:textId="77777777" w:rsidR="006775D2" w:rsidRDefault="006775D2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6C65CF7E" w14:textId="77777777" w:rsidR="006775D2" w:rsidRDefault="006775D2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18D608B1" w14:textId="77777777" w:rsidR="006775D2" w:rsidRDefault="006775D2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661821C6" w14:textId="77777777" w:rsidR="006775D2" w:rsidRDefault="006775D2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46D4A0F7" w14:textId="77777777" w:rsidR="006775D2" w:rsidRDefault="00000000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Tarikh/ </w:t>
      </w:r>
      <w:r w:rsidRPr="006919AD">
        <w:rPr>
          <w:rFonts w:ascii="Arial" w:eastAsia="Arial" w:hAnsi="Arial" w:cs="Arial"/>
          <w:i/>
          <w:iCs/>
          <w:sz w:val="22"/>
          <w:szCs w:val="22"/>
        </w:rPr>
        <w:t>Date</w:t>
      </w:r>
      <w:r>
        <w:rPr>
          <w:rFonts w:ascii="Arial" w:eastAsia="Arial" w:hAnsi="Arial" w:cs="Arial"/>
          <w:sz w:val="22"/>
          <w:szCs w:val="22"/>
        </w:rPr>
        <w:t xml:space="preserve"> :</w:t>
      </w:r>
    </w:p>
    <w:p w14:paraId="662FFD1E" w14:textId="77777777" w:rsidR="006775D2" w:rsidRDefault="006775D2">
      <w:pPr>
        <w:rPr>
          <w:rFonts w:ascii="Arial" w:eastAsia="Arial" w:hAnsi="Arial" w:cs="Arial"/>
          <w:b/>
          <w:sz w:val="24"/>
          <w:szCs w:val="24"/>
        </w:rPr>
      </w:pPr>
    </w:p>
    <w:p w14:paraId="5A0E5C7C" w14:textId="77777777" w:rsidR="006775D2" w:rsidRDefault="00000000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73FEF329" w14:textId="77777777" w:rsidR="006775D2" w:rsidRDefault="006775D2">
      <w:pPr>
        <w:rPr>
          <w:rFonts w:ascii="Arial" w:eastAsia="Arial" w:hAnsi="Arial" w:cs="Arial"/>
          <w:sz w:val="32"/>
          <w:szCs w:val="32"/>
        </w:rPr>
      </w:pPr>
    </w:p>
    <w:tbl>
      <w:tblPr>
        <w:tblStyle w:val="a3"/>
        <w:tblW w:w="90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7"/>
      </w:tblGrid>
      <w:tr w:rsidR="006775D2" w14:paraId="7A5A9B52" w14:textId="77777777">
        <w:tc>
          <w:tcPr>
            <w:tcW w:w="9017" w:type="dxa"/>
            <w:shd w:val="clear" w:color="auto" w:fill="D9D9D9"/>
          </w:tcPr>
          <w:p w14:paraId="16C35E3D" w14:textId="77777777" w:rsidR="006775D2" w:rsidRDefault="00000000">
            <w:pPr>
              <w:ind w:left="450" w:hanging="450"/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Bahagian B/ 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Section B</w:t>
            </w:r>
          </w:p>
          <w:p w14:paraId="600304D4" w14:textId="77777777" w:rsidR="006775D2" w:rsidRDefault="00000000">
            <w:pPr>
              <w:ind w:left="450" w:hanging="450"/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SENARAI SEMAK TESIS UNTUK PENYELIA UTAMA</w:t>
            </w:r>
          </w:p>
          <w:p w14:paraId="6EDD1B78" w14:textId="77777777" w:rsidR="006775D2" w:rsidRDefault="00000000">
            <w:pPr>
              <w:ind w:left="450" w:hanging="450"/>
              <w:jc w:val="both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THESIS CHECKLIST FOR MAIN SUPERVISOR</w:t>
            </w:r>
          </w:p>
          <w:p w14:paraId="3373BE5C" w14:textId="77777777" w:rsidR="006775D2" w:rsidRDefault="00000000">
            <w:pPr>
              <w:ind w:left="450" w:hanging="45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</w:rPr>
              <w:t>Untuk diisi oleh penyelia utama / To be filled by the main supervisor</w:t>
            </w:r>
          </w:p>
        </w:tc>
      </w:tr>
    </w:tbl>
    <w:p w14:paraId="01059912" w14:textId="77777777" w:rsidR="006775D2" w:rsidRDefault="006775D2">
      <w:pPr>
        <w:jc w:val="both"/>
        <w:rPr>
          <w:rFonts w:ascii="Arial" w:eastAsia="Arial" w:hAnsi="Arial" w:cs="Arial"/>
          <w:sz w:val="24"/>
          <w:szCs w:val="24"/>
        </w:rPr>
      </w:pPr>
    </w:p>
    <w:p w14:paraId="4ECDF9D1" w14:textId="77777777" w:rsidR="006775D2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Senarai semak tesis hendaklah dilengkapkan dengan oleh penyelia. Sila tanda (/) untuk menunjukkan pematuhan pelajar bagi setiap perkara yang dinyatakan di bawah.</w:t>
      </w:r>
    </w:p>
    <w:p w14:paraId="4EF59C32" w14:textId="77777777" w:rsidR="006775D2" w:rsidRDefault="006775D2">
      <w:pPr>
        <w:jc w:val="both"/>
        <w:rPr>
          <w:rFonts w:ascii="Arial" w:eastAsia="Arial" w:hAnsi="Arial" w:cs="Arial"/>
          <w:sz w:val="22"/>
          <w:szCs w:val="22"/>
        </w:rPr>
      </w:pPr>
    </w:p>
    <w:p w14:paraId="3F76043A" w14:textId="1367A7F7" w:rsidR="006775D2" w:rsidRDefault="00000000">
      <w:p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The thesis checklist must be completed by the main supervisor. Please tick (/) to indicate student’s compliance of each item stated below. </w:t>
      </w:r>
    </w:p>
    <w:p w14:paraId="2D8D0BA6" w14:textId="77777777" w:rsidR="006775D2" w:rsidRDefault="006775D2">
      <w:pPr>
        <w:jc w:val="both"/>
        <w:rPr>
          <w:rFonts w:ascii="Arial" w:eastAsia="Arial" w:hAnsi="Arial" w:cs="Arial"/>
        </w:rPr>
      </w:pPr>
    </w:p>
    <w:tbl>
      <w:tblPr>
        <w:tblStyle w:val="a4"/>
        <w:tblW w:w="8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2"/>
        <w:gridCol w:w="6192"/>
        <w:gridCol w:w="706"/>
        <w:gridCol w:w="699"/>
      </w:tblGrid>
      <w:tr w:rsidR="006775D2" w14:paraId="135D7CCF" w14:textId="77777777">
        <w:tc>
          <w:tcPr>
            <w:tcW w:w="1182" w:type="dxa"/>
            <w:tcBorders>
              <w:bottom w:val="single" w:sz="4" w:space="0" w:color="000000"/>
            </w:tcBorders>
            <w:shd w:val="clear" w:color="auto" w:fill="EEECE1"/>
          </w:tcPr>
          <w:p w14:paraId="1704AC55" w14:textId="77777777" w:rsidR="006775D2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No./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Num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192" w:type="dxa"/>
            <w:tcBorders>
              <w:bottom w:val="single" w:sz="4" w:space="0" w:color="000000"/>
            </w:tcBorders>
            <w:shd w:val="clear" w:color="auto" w:fill="EEECE1"/>
          </w:tcPr>
          <w:p w14:paraId="2954083B" w14:textId="77777777" w:rsidR="006775D2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PERKARA /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ITEMS</w:t>
            </w:r>
          </w:p>
        </w:tc>
        <w:tc>
          <w:tcPr>
            <w:tcW w:w="706" w:type="dxa"/>
            <w:tcBorders>
              <w:bottom w:val="single" w:sz="4" w:space="0" w:color="000000"/>
            </w:tcBorders>
            <w:shd w:val="clear" w:color="auto" w:fill="EEECE1"/>
          </w:tcPr>
          <w:p w14:paraId="17CC80A0" w14:textId="77777777" w:rsidR="006775D2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699" w:type="dxa"/>
            <w:tcBorders>
              <w:bottom w:val="single" w:sz="4" w:space="0" w:color="000000"/>
            </w:tcBorders>
            <w:shd w:val="clear" w:color="auto" w:fill="EEECE1"/>
          </w:tcPr>
          <w:p w14:paraId="1B6F2EA7" w14:textId="77777777" w:rsidR="006775D2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N/A</w:t>
            </w:r>
          </w:p>
        </w:tc>
      </w:tr>
      <w:tr w:rsidR="006775D2" w14:paraId="52E01E72" w14:textId="77777777">
        <w:tc>
          <w:tcPr>
            <w:tcW w:w="1182" w:type="dxa"/>
            <w:vMerge w:val="restart"/>
            <w:shd w:val="clear" w:color="auto" w:fill="auto"/>
          </w:tcPr>
          <w:p w14:paraId="0489D743" w14:textId="77777777" w:rsidR="006775D2" w:rsidRDefault="00677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192" w:type="dxa"/>
            <w:tcBorders>
              <w:right w:val="nil"/>
            </w:tcBorders>
            <w:shd w:val="clear" w:color="auto" w:fill="EEECE1"/>
          </w:tcPr>
          <w:p w14:paraId="3713D273" w14:textId="77777777" w:rsidR="006775D2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TAJUK TESIS /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THESIS TITLE</w:t>
            </w:r>
          </w:p>
        </w:tc>
        <w:tc>
          <w:tcPr>
            <w:tcW w:w="706" w:type="dxa"/>
            <w:tcBorders>
              <w:left w:val="nil"/>
              <w:right w:val="nil"/>
            </w:tcBorders>
            <w:shd w:val="clear" w:color="auto" w:fill="EEECE1"/>
          </w:tcPr>
          <w:p w14:paraId="0E7D4698" w14:textId="77777777" w:rsidR="006775D2" w:rsidRDefault="006775D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99" w:type="dxa"/>
            <w:tcBorders>
              <w:left w:val="nil"/>
            </w:tcBorders>
            <w:shd w:val="clear" w:color="auto" w:fill="EEECE1"/>
          </w:tcPr>
          <w:p w14:paraId="7709ED43" w14:textId="77777777" w:rsidR="006775D2" w:rsidRDefault="006775D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775D2" w14:paraId="4C74D65A" w14:textId="77777777">
        <w:tc>
          <w:tcPr>
            <w:tcW w:w="1182" w:type="dxa"/>
            <w:vMerge/>
            <w:shd w:val="clear" w:color="auto" w:fill="auto"/>
          </w:tcPr>
          <w:p w14:paraId="7AFCE609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192" w:type="dxa"/>
          </w:tcPr>
          <w:p w14:paraId="5311D351" w14:textId="77777777" w:rsidR="006775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7"/>
              </w:tabs>
              <w:spacing w:line="276" w:lineRule="auto"/>
              <w:ind w:left="637" w:hanging="28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Kesesuaian tajuk menggambarkan isu sebenar kajian 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The title accurately reflects the research issues addressed in the study</w:t>
            </w:r>
          </w:p>
        </w:tc>
        <w:tc>
          <w:tcPr>
            <w:tcW w:w="706" w:type="dxa"/>
          </w:tcPr>
          <w:p w14:paraId="6DE4A191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77171B07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1E92E5C3" w14:textId="77777777">
        <w:tc>
          <w:tcPr>
            <w:tcW w:w="1182" w:type="dxa"/>
            <w:vMerge/>
            <w:shd w:val="clear" w:color="auto" w:fill="auto"/>
          </w:tcPr>
          <w:p w14:paraId="39500972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14:paraId="4E873095" w14:textId="77777777" w:rsidR="006775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37" w:hanging="283"/>
              <w:jc w:val="both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Tidak melebihi maksimum 15 patah perkataan tidak termasuk kata penghubung/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Maximum of 15 words excluding conjunctions.</w:t>
            </w:r>
          </w:p>
          <w:p w14:paraId="335F99A0" w14:textId="77777777" w:rsidR="006775D2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Nama khas dikira satu perkataan (contoh: Universiti Sultan Zainal Abidin)/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Proper noun is counted as one word (e.g. Universiti Sultan Zainal Abidin)</w:t>
            </w:r>
          </w:p>
        </w:tc>
        <w:tc>
          <w:tcPr>
            <w:tcW w:w="706" w:type="dxa"/>
          </w:tcPr>
          <w:p w14:paraId="75954C43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7B9BAEEE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213A269A" w14:textId="77777777">
        <w:tc>
          <w:tcPr>
            <w:tcW w:w="1182" w:type="dxa"/>
            <w:vMerge w:val="restart"/>
          </w:tcPr>
          <w:p w14:paraId="048522B7" w14:textId="77777777" w:rsidR="006775D2" w:rsidRDefault="00677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97" w:type="dxa"/>
            <w:gridSpan w:val="3"/>
            <w:shd w:val="clear" w:color="auto" w:fill="EEECE1"/>
          </w:tcPr>
          <w:p w14:paraId="029174CA" w14:textId="77777777" w:rsidR="006775D2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ABSTRAK /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ABSTRACT</w:t>
            </w:r>
          </w:p>
        </w:tc>
      </w:tr>
      <w:tr w:rsidR="006775D2" w14:paraId="6800BCB5" w14:textId="77777777">
        <w:trPr>
          <w:trHeight w:val="920"/>
        </w:trPr>
        <w:tc>
          <w:tcPr>
            <w:tcW w:w="1182" w:type="dxa"/>
            <w:vMerge/>
          </w:tcPr>
          <w:p w14:paraId="4EE7A4C8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597" w:type="dxa"/>
            <w:gridSpan w:val="3"/>
            <w:shd w:val="clear" w:color="auto" w:fill="EEECE1"/>
          </w:tcPr>
          <w:p w14:paraId="27A97E66" w14:textId="77777777" w:rsidR="006775D2" w:rsidRDefault="00000000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7" w:hanging="142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Pengenalan /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Introduction</w:t>
            </w:r>
          </w:p>
          <w:p w14:paraId="2C62DE8E" w14:textId="77777777" w:rsidR="006775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Pengenalan WAJIB mengandungi 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Introduction MUST have the following items:</w:t>
            </w:r>
          </w:p>
        </w:tc>
      </w:tr>
      <w:tr w:rsidR="006775D2" w14:paraId="5D0C1513" w14:textId="77777777">
        <w:tc>
          <w:tcPr>
            <w:tcW w:w="1182" w:type="dxa"/>
            <w:vMerge/>
          </w:tcPr>
          <w:p w14:paraId="7F5464C2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92" w:type="dxa"/>
          </w:tcPr>
          <w:p w14:paraId="63AA7417" w14:textId="77777777" w:rsidR="006775D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8" w:hanging="42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Pengenalan ringkas tentang kajian 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Brief introduction to the study</w:t>
            </w:r>
          </w:p>
        </w:tc>
        <w:tc>
          <w:tcPr>
            <w:tcW w:w="706" w:type="dxa"/>
          </w:tcPr>
          <w:p w14:paraId="1D347BE3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01816BAA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3F061EAF" w14:textId="77777777">
        <w:tc>
          <w:tcPr>
            <w:tcW w:w="1182" w:type="dxa"/>
            <w:vMerge/>
          </w:tcPr>
          <w:p w14:paraId="33915C36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</w:tcPr>
          <w:p w14:paraId="6A8B4E8B" w14:textId="77777777" w:rsidR="006775D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3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Permasalahan kajian 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Research problem(s)</w:t>
            </w:r>
          </w:p>
        </w:tc>
        <w:tc>
          <w:tcPr>
            <w:tcW w:w="706" w:type="dxa"/>
          </w:tcPr>
          <w:p w14:paraId="7D511CE8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2BCEFE7F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32BFDC61" w14:textId="77777777">
        <w:tc>
          <w:tcPr>
            <w:tcW w:w="1182" w:type="dxa"/>
            <w:vMerge/>
          </w:tcPr>
          <w:p w14:paraId="68D40387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</w:tcPr>
          <w:p w14:paraId="289837B9" w14:textId="77777777" w:rsidR="006775D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3" w:firstLine="0"/>
              <w:jc w:val="both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Tujuan / Objektif kajian 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Purpose(s) of the  </w:t>
            </w:r>
          </w:p>
          <w:p w14:paraId="729E7A56" w14:textId="77777777" w:rsidR="006775D2" w:rsidRDefault="00000000">
            <w:pPr>
              <w:ind w:left="100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       study / Research Objective (s)</w:t>
            </w:r>
          </w:p>
        </w:tc>
        <w:tc>
          <w:tcPr>
            <w:tcW w:w="706" w:type="dxa"/>
          </w:tcPr>
          <w:p w14:paraId="44C8360B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4FCE2720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4C132485" w14:textId="77777777">
        <w:trPr>
          <w:trHeight w:val="690"/>
        </w:trPr>
        <w:tc>
          <w:tcPr>
            <w:tcW w:w="1182" w:type="dxa"/>
            <w:vMerge/>
          </w:tcPr>
          <w:p w14:paraId="05764258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97" w:type="dxa"/>
            <w:gridSpan w:val="3"/>
            <w:shd w:val="clear" w:color="auto" w:fill="EEECE1"/>
          </w:tcPr>
          <w:p w14:paraId="24DBD9ED" w14:textId="77777777" w:rsidR="006775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91" w:hanging="33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Metode /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Methodology</w:t>
            </w:r>
          </w:p>
          <w:p w14:paraId="2144162B" w14:textId="16C2B060" w:rsidR="006775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1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Metode WAJIB mengandungi 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Method</w:t>
            </w:r>
            <w:r w:rsidR="00605F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MUST have the following items:</w:t>
            </w:r>
          </w:p>
        </w:tc>
      </w:tr>
      <w:tr w:rsidR="006775D2" w14:paraId="6C6EC65F" w14:textId="77777777">
        <w:tc>
          <w:tcPr>
            <w:tcW w:w="1182" w:type="dxa"/>
            <w:vMerge/>
          </w:tcPr>
          <w:p w14:paraId="156CE54D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0DA56C6E" w14:textId="77777777" w:rsidR="006775D2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Pendekatan dan reka bentuk kajian/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Research approach and design. </w:t>
            </w:r>
          </w:p>
        </w:tc>
        <w:tc>
          <w:tcPr>
            <w:tcW w:w="706" w:type="dxa"/>
          </w:tcPr>
          <w:p w14:paraId="1E3D66F2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34A3011F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47BB703F" w14:textId="77777777">
        <w:tc>
          <w:tcPr>
            <w:tcW w:w="1182" w:type="dxa"/>
            <w:vMerge/>
          </w:tcPr>
          <w:p w14:paraId="70BD089E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1F009AFF" w14:textId="77777777" w:rsidR="006775D2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Pensampelan dan responden (jika berkaitan)/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Sampling and respondents (if applicable). </w:t>
            </w:r>
          </w:p>
        </w:tc>
        <w:tc>
          <w:tcPr>
            <w:tcW w:w="706" w:type="dxa"/>
          </w:tcPr>
          <w:p w14:paraId="7546FD61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3F735CC9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38700859" w14:textId="77777777">
        <w:tc>
          <w:tcPr>
            <w:tcW w:w="1182" w:type="dxa"/>
            <w:vMerge/>
          </w:tcPr>
          <w:p w14:paraId="7CCE09EF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076008FE" w14:textId="77777777" w:rsidR="006775D2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Pengumpulan data (jika berkaitan)/ Data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collection (if applicable). </w:t>
            </w:r>
          </w:p>
        </w:tc>
        <w:tc>
          <w:tcPr>
            <w:tcW w:w="706" w:type="dxa"/>
          </w:tcPr>
          <w:p w14:paraId="0A45B2CC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2EE8EA44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616902ED" w14:textId="77777777">
        <w:tc>
          <w:tcPr>
            <w:tcW w:w="1182" w:type="dxa"/>
            <w:vMerge/>
          </w:tcPr>
          <w:p w14:paraId="3CFD0969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525EDB22" w14:textId="77777777" w:rsidR="006775D2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Analisis data (jika berkaitan) / Data analysis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(if applicable). </w:t>
            </w:r>
          </w:p>
        </w:tc>
        <w:tc>
          <w:tcPr>
            <w:tcW w:w="706" w:type="dxa"/>
          </w:tcPr>
          <w:p w14:paraId="1C0986F6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348B5C84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516B41EC" w14:textId="77777777">
        <w:trPr>
          <w:trHeight w:val="690"/>
        </w:trPr>
        <w:tc>
          <w:tcPr>
            <w:tcW w:w="1182" w:type="dxa"/>
            <w:vMerge/>
          </w:tcPr>
          <w:p w14:paraId="14A2292C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97" w:type="dxa"/>
            <w:gridSpan w:val="3"/>
            <w:shd w:val="clear" w:color="auto" w:fill="EEECE1"/>
            <w:vAlign w:val="center"/>
          </w:tcPr>
          <w:p w14:paraId="2C12461E" w14:textId="7EABBD06" w:rsidR="006775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Keputusan /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Result</w:t>
            </w:r>
            <w:r w:rsidR="00811706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</w:t>
            </w:r>
          </w:p>
          <w:p w14:paraId="5418AB2A" w14:textId="5A50E189" w:rsidR="006775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Keputusan WAJIB mengandungi 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The</w:t>
            </w:r>
            <w:r w:rsidR="0081170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result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 MUST have the following items:</w:t>
            </w:r>
          </w:p>
        </w:tc>
      </w:tr>
      <w:tr w:rsidR="006775D2" w14:paraId="7214C7DC" w14:textId="77777777">
        <w:tc>
          <w:tcPr>
            <w:tcW w:w="1182" w:type="dxa"/>
            <w:vMerge/>
          </w:tcPr>
          <w:p w14:paraId="1ACCE882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42007AAC" w14:textId="77777777" w:rsidR="006775D2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9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Keputusan kajian rintis/ keputusan yang selari dengan tujuan / objektif kajian/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Pilot study findings/ findings are aligned with research purpose/objective(s).</w:t>
            </w:r>
          </w:p>
        </w:tc>
        <w:tc>
          <w:tcPr>
            <w:tcW w:w="706" w:type="dxa"/>
          </w:tcPr>
          <w:p w14:paraId="276F0236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68B49068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20DA4319" w14:textId="77777777">
        <w:tc>
          <w:tcPr>
            <w:tcW w:w="1182" w:type="dxa"/>
            <w:vMerge/>
          </w:tcPr>
          <w:p w14:paraId="22443A36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EEECE1"/>
            <w:vAlign w:val="center"/>
          </w:tcPr>
          <w:p w14:paraId="2E79E3B0" w14:textId="77777777" w:rsidR="006775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Bahasa dan penulisan/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Writing conventions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5" w:type="dxa"/>
            <w:gridSpan w:val="2"/>
            <w:shd w:val="clear" w:color="auto" w:fill="EEECE1"/>
          </w:tcPr>
          <w:p w14:paraId="1520A803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64D3937F" w14:textId="77777777">
        <w:tc>
          <w:tcPr>
            <w:tcW w:w="1182" w:type="dxa"/>
            <w:vMerge/>
          </w:tcPr>
          <w:p w14:paraId="704CDEE9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50107FC3" w14:textId="17CFD878" w:rsidR="006775D2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Jumlah patah perkataan (di antara 200 dan 250 patah perkataan bagi usulan penyelidikan dan di antara 300 dan 500 patah perkataan bagi pemantapan tesis) 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Number of words (between 200 and 250 words for proposal defen</w:t>
            </w:r>
            <w:r w:rsidR="00257812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e and between 300 and 500 words for pre viva). </w:t>
            </w:r>
          </w:p>
        </w:tc>
        <w:tc>
          <w:tcPr>
            <w:tcW w:w="706" w:type="dxa"/>
          </w:tcPr>
          <w:p w14:paraId="24024411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05FA0D0E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7D70F7E9" w14:textId="77777777">
        <w:tc>
          <w:tcPr>
            <w:tcW w:w="1182" w:type="dxa"/>
            <w:vMerge/>
          </w:tcPr>
          <w:p w14:paraId="23CE5EEF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3F1CAA9A" w14:textId="77777777" w:rsidR="006775D2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Kesesuaian istilah/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Compatibility of terms. </w:t>
            </w:r>
          </w:p>
        </w:tc>
        <w:tc>
          <w:tcPr>
            <w:tcW w:w="706" w:type="dxa"/>
          </w:tcPr>
          <w:p w14:paraId="49C99D20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569DC3E4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298E2823" w14:textId="77777777">
        <w:tc>
          <w:tcPr>
            <w:tcW w:w="1182" w:type="dxa"/>
            <w:vMerge/>
          </w:tcPr>
          <w:p w14:paraId="71E3B009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46E535FE" w14:textId="77777777" w:rsidR="006775D2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Laras bahasa jelas/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The language is clear. </w:t>
            </w:r>
          </w:p>
        </w:tc>
        <w:tc>
          <w:tcPr>
            <w:tcW w:w="706" w:type="dxa"/>
          </w:tcPr>
          <w:p w14:paraId="62551A54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75DFE62C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3FA43261" w14:textId="77777777">
        <w:tc>
          <w:tcPr>
            <w:tcW w:w="1182" w:type="dxa"/>
            <w:vMerge/>
          </w:tcPr>
          <w:p w14:paraId="4DA68DD2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tcBorders>
              <w:bottom w:val="single" w:sz="4" w:space="0" w:color="000000"/>
            </w:tcBorders>
            <w:vAlign w:val="center"/>
          </w:tcPr>
          <w:p w14:paraId="099B9998" w14:textId="1421BE45" w:rsidR="006775D2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Penggunaan perkataan berulang /berganda/ yang sesuai (contoh: pelajar vs pelajar pelajar) 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Appropriate use of repeated/double words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14:paraId="316009B4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14:paraId="4C60FBAE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13F32447" w14:textId="77777777">
        <w:tc>
          <w:tcPr>
            <w:tcW w:w="1182" w:type="dxa"/>
            <w:vMerge w:val="restart"/>
          </w:tcPr>
          <w:p w14:paraId="192D89DC" w14:textId="77777777" w:rsidR="006775D2" w:rsidRDefault="00677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127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tcBorders>
              <w:right w:val="nil"/>
            </w:tcBorders>
            <w:shd w:val="clear" w:color="auto" w:fill="EEECE1"/>
            <w:vAlign w:val="center"/>
          </w:tcPr>
          <w:p w14:paraId="030E6F81" w14:textId="77777777" w:rsidR="006775D2" w:rsidRDefault="00000000">
            <w:pPr>
              <w:tabs>
                <w:tab w:val="left" w:pos="567"/>
                <w:tab w:val="left" w:pos="2127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BAB SATU /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CHAPTER ONE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05" w:type="dxa"/>
            <w:gridSpan w:val="2"/>
            <w:tcBorders>
              <w:left w:val="nil"/>
            </w:tcBorders>
            <w:shd w:val="clear" w:color="auto" w:fill="EEECE1"/>
          </w:tcPr>
          <w:p w14:paraId="5BD84C47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713EC523" w14:textId="77777777">
        <w:tc>
          <w:tcPr>
            <w:tcW w:w="1182" w:type="dxa"/>
            <w:vMerge/>
          </w:tcPr>
          <w:p w14:paraId="71C37229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97" w:type="dxa"/>
            <w:gridSpan w:val="3"/>
            <w:shd w:val="clear" w:color="auto" w:fill="EEECE1"/>
            <w:vAlign w:val="center"/>
          </w:tcPr>
          <w:p w14:paraId="71FF7BD6" w14:textId="77777777" w:rsidR="006775D2" w:rsidRDefault="00000000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hanging="70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LATAR BELAKANG KAJIAN /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BACKGROUND OF STUDY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775D2" w14:paraId="40EE1760" w14:textId="77777777">
        <w:tc>
          <w:tcPr>
            <w:tcW w:w="1182" w:type="dxa"/>
            <w:vMerge/>
          </w:tcPr>
          <w:p w14:paraId="101DCE6C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6284BEB4" w14:textId="77777777" w:rsidR="006775D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Latar belakang kajian dinyatakan dengan baik dan berasas 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Background of study is well- articulated and substantiated.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6" w:type="dxa"/>
            <w:shd w:val="clear" w:color="auto" w:fill="auto"/>
          </w:tcPr>
          <w:p w14:paraId="1994E572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auto"/>
          </w:tcPr>
          <w:p w14:paraId="00330908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180EE58C" w14:textId="77777777">
        <w:tc>
          <w:tcPr>
            <w:tcW w:w="1182" w:type="dxa"/>
            <w:vMerge/>
          </w:tcPr>
          <w:p w14:paraId="0903A2CF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97" w:type="dxa"/>
            <w:gridSpan w:val="3"/>
            <w:shd w:val="clear" w:color="auto" w:fill="EEECE1"/>
            <w:vAlign w:val="center"/>
          </w:tcPr>
          <w:p w14:paraId="6B899465" w14:textId="77777777" w:rsidR="006775D2" w:rsidRDefault="00000000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hanging="70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PERNYATAAN MASALAH /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PROBLEM STATEMENTS</w:t>
            </w:r>
          </w:p>
        </w:tc>
      </w:tr>
      <w:tr w:rsidR="006775D2" w14:paraId="18CE0610" w14:textId="77777777">
        <w:tc>
          <w:tcPr>
            <w:tcW w:w="1182" w:type="dxa"/>
            <w:vMerge/>
          </w:tcPr>
          <w:p w14:paraId="0E88F345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36E95584" w14:textId="77777777" w:rsidR="006775D2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4"/>
                <w:tab w:val="left" w:pos="212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Pernyataan masalah dinyatakan dengan baik dan berasas 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Problem statement is well- articulated and substantiated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6" w:type="dxa"/>
          </w:tcPr>
          <w:p w14:paraId="30826C51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16821E38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0D22E821" w14:textId="77777777">
        <w:tc>
          <w:tcPr>
            <w:tcW w:w="1182" w:type="dxa"/>
            <w:vMerge/>
          </w:tcPr>
          <w:p w14:paraId="32CB64BC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EEECE1"/>
            <w:vAlign w:val="center"/>
          </w:tcPr>
          <w:p w14:paraId="3FE460BB" w14:textId="77777777" w:rsidR="006775D2" w:rsidRDefault="00000000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5"/>
                <w:tab w:val="left" w:pos="2127"/>
              </w:tabs>
              <w:ind w:hanging="1754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SOALAN KAJIAN /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RESEARCH QUESTIONS</w:t>
            </w:r>
          </w:p>
        </w:tc>
        <w:tc>
          <w:tcPr>
            <w:tcW w:w="706" w:type="dxa"/>
            <w:shd w:val="clear" w:color="auto" w:fill="EEECE1"/>
          </w:tcPr>
          <w:p w14:paraId="375FB702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EEECE1"/>
          </w:tcPr>
          <w:p w14:paraId="6DFC8FBB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3BCEFAA5" w14:textId="77777777">
        <w:trPr>
          <w:trHeight w:val="227"/>
        </w:trPr>
        <w:tc>
          <w:tcPr>
            <w:tcW w:w="1182" w:type="dxa"/>
            <w:vMerge/>
          </w:tcPr>
          <w:p w14:paraId="0F3002BF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3FE61B2D" w14:textId="77777777" w:rsidR="006775D2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1"/>
                <w:tab w:val="left" w:pos="212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Soalan kajian dinyatakan dengan jelas dan menggambarkan permasalahan kajian 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Research questions are clearly stated and reflect the research problem(s).</w:t>
            </w:r>
          </w:p>
        </w:tc>
        <w:tc>
          <w:tcPr>
            <w:tcW w:w="706" w:type="dxa"/>
          </w:tcPr>
          <w:p w14:paraId="79AD5341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095FD084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21B7C6E0" w14:textId="77777777">
        <w:tc>
          <w:tcPr>
            <w:tcW w:w="1182" w:type="dxa"/>
            <w:vMerge/>
          </w:tcPr>
          <w:p w14:paraId="0E72699B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EEECE1"/>
            <w:vAlign w:val="center"/>
          </w:tcPr>
          <w:p w14:paraId="564A14BB" w14:textId="77777777" w:rsidR="006775D2" w:rsidRDefault="00000000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5"/>
                <w:tab w:val="left" w:pos="2127"/>
              </w:tabs>
              <w:ind w:left="1115" w:hanging="709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KEPENTINGAN KAJIAN /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SIGNIFICANCE OF THE STUDY</w:t>
            </w:r>
          </w:p>
        </w:tc>
        <w:tc>
          <w:tcPr>
            <w:tcW w:w="706" w:type="dxa"/>
            <w:shd w:val="clear" w:color="auto" w:fill="EEECE1"/>
          </w:tcPr>
          <w:p w14:paraId="730A3753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EEECE1"/>
          </w:tcPr>
          <w:p w14:paraId="69F972D8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5330C67C" w14:textId="77777777">
        <w:tc>
          <w:tcPr>
            <w:tcW w:w="1182" w:type="dxa"/>
            <w:vMerge/>
          </w:tcPr>
          <w:p w14:paraId="22554343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3C022A8C" w14:textId="77777777" w:rsidR="006775D2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4"/>
                <w:tab w:val="left" w:pos="212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Kepentingan kajian dinyatakan dengan jelas / S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ignificance of the study is clearly stated.</w:t>
            </w:r>
          </w:p>
        </w:tc>
        <w:tc>
          <w:tcPr>
            <w:tcW w:w="706" w:type="dxa"/>
          </w:tcPr>
          <w:p w14:paraId="3A270218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05882645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11CF853E" w14:textId="77777777">
        <w:tc>
          <w:tcPr>
            <w:tcW w:w="1182" w:type="dxa"/>
            <w:vMerge/>
          </w:tcPr>
          <w:p w14:paraId="113B5D57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EEECE1"/>
            <w:vAlign w:val="center"/>
          </w:tcPr>
          <w:p w14:paraId="2D78815D" w14:textId="77777777" w:rsidR="006775D2" w:rsidRDefault="00000000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5"/>
                <w:tab w:val="left" w:pos="2127"/>
              </w:tabs>
              <w:ind w:left="1115" w:hanging="709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DEFINISI OPERASIONAL KAJIAN (jika berkaitan) /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OPERATIONAL DEFINITION OF THE RESEARCH (if applicable)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6" w:type="dxa"/>
            <w:shd w:val="clear" w:color="auto" w:fill="EEECE1"/>
          </w:tcPr>
          <w:p w14:paraId="03078D74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EEECE1"/>
          </w:tcPr>
          <w:p w14:paraId="53CA4540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544B88A6" w14:textId="77777777">
        <w:tc>
          <w:tcPr>
            <w:tcW w:w="1182" w:type="dxa"/>
            <w:vMerge/>
          </w:tcPr>
          <w:p w14:paraId="61374F99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21F583A4" w14:textId="77777777" w:rsidR="006775D2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Definisi operasional menepati bidang 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Operational definitions of terms align with the field.</w:t>
            </w:r>
          </w:p>
        </w:tc>
        <w:tc>
          <w:tcPr>
            <w:tcW w:w="706" w:type="dxa"/>
          </w:tcPr>
          <w:p w14:paraId="62C7E2FF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295C4839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2F2F953E" w14:textId="77777777">
        <w:tc>
          <w:tcPr>
            <w:tcW w:w="1182" w:type="dxa"/>
            <w:vMerge/>
          </w:tcPr>
          <w:p w14:paraId="70C62F41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tcBorders>
              <w:bottom w:val="single" w:sz="4" w:space="0" w:color="000000"/>
            </w:tcBorders>
            <w:vAlign w:val="center"/>
          </w:tcPr>
          <w:p w14:paraId="7E0FC07A" w14:textId="77777777" w:rsidR="006775D2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4"/>
                <w:tab w:val="left" w:pos="212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Definisi operasional menepati bidang adalah mencukupi 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Operational definitions of terms are sufficient.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14:paraId="3D580FDE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14:paraId="766581C0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7CDF2D03" w14:textId="77777777">
        <w:tc>
          <w:tcPr>
            <w:tcW w:w="1182" w:type="dxa"/>
            <w:vMerge w:val="restart"/>
          </w:tcPr>
          <w:p w14:paraId="4F7D33FA" w14:textId="77777777" w:rsidR="006775D2" w:rsidRDefault="00677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127"/>
              </w:tabs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</w:tc>
        <w:tc>
          <w:tcPr>
            <w:tcW w:w="6192" w:type="dxa"/>
            <w:tcBorders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113FF077" w14:textId="77777777" w:rsidR="006775D2" w:rsidRDefault="00000000">
            <w:pPr>
              <w:tabs>
                <w:tab w:val="left" w:pos="567"/>
                <w:tab w:val="left" w:pos="2127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BAB DUA / </w:t>
            </w:r>
            <w:r w:rsidRPr="006919AD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CHAPTER TWO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5CF8B542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000000"/>
            </w:tcBorders>
            <w:shd w:val="clear" w:color="auto" w:fill="EEECE1"/>
          </w:tcPr>
          <w:p w14:paraId="4C4E8F60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1C9EBD33" w14:textId="77777777">
        <w:tc>
          <w:tcPr>
            <w:tcW w:w="1182" w:type="dxa"/>
            <w:vMerge/>
          </w:tcPr>
          <w:p w14:paraId="18CED5D0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tcBorders>
              <w:right w:val="nil"/>
            </w:tcBorders>
            <w:shd w:val="clear" w:color="auto" w:fill="EEECE1"/>
            <w:vAlign w:val="center"/>
          </w:tcPr>
          <w:p w14:paraId="51ED3AA5" w14:textId="77777777" w:rsidR="006775D2" w:rsidRDefault="00000000">
            <w:pPr>
              <w:tabs>
                <w:tab w:val="left" w:pos="567"/>
                <w:tab w:val="left" w:pos="2127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SOROTAN LITERATUR/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LITERATURE REVIEW</w:t>
            </w:r>
          </w:p>
        </w:tc>
        <w:tc>
          <w:tcPr>
            <w:tcW w:w="706" w:type="dxa"/>
            <w:tcBorders>
              <w:left w:val="nil"/>
              <w:right w:val="nil"/>
            </w:tcBorders>
            <w:shd w:val="clear" w:color="auto" w:fill="EEECE1"/>
          </w:tcPr>
          <w:p w14:paraId="14EF9A9E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tcBorders>
              <w:left w:val="nil"/>
            </w:tcBorders>
            <w:shd w:val="clear" w:color="auto" w:fill="EEECE1"/>
          </w:tcPr>
          <w:p w14:paraId="470B6E99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41A1D945" w14:textId="77777777">
        <w:tc>
          <w:tcPr>
            <w:tcW w:w="1182" w:type="dxa"/>
            <w:vMerge/>
          </w:tcPr>
          <w:p w14:paraId="10CD0A4C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2510C500" w14:textId="77777777" w:rsidR="006775D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Sorotan literatur adalah menyeluruh 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Literature review is comprehensive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 </w:t>
            </w:r>
          </w:p>
        </w:tc>
        <w:tc>
          <w:tcPr>
            <w:tcW w:w="706" w:type="dxa"/>
          </w:tcPr>
          <w:p w14:paraId="0F625E1B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4BC0E1C3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6C58DF01" w14:textId="77777777">
        <w:tc>
          <w:tcPr>
            <w:tcW w:w="1182" w:type="dxa"/>
            <w:vMerge/>
          </w:tcPr>
          <w:p w14:paraId="79190753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503B047F" w14:textId="77777777" w:rsidR="006775D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Soratan literatur menggambarkan kewujudan kelompongan kajian/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Literature review effectively discusses the existence of the study gap(s).</w:t>
            </w:r>
          </w:p>
        </w:tc>
        <w:tc>
          <w:tcPr>
            <w:tcW w:w="706" w:type="dxa"/>
          </w:tcPr>
          <w:p w14:paraId="03285408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3D2C6CDB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6C5E6765" w14:textId="77777777">
        <w:tc>
          <w:tcPr>
            <w:tcW w:w="1182" w:type="dxa"/>
            <w:vMerge/>
          </w:tcPr>
          <w:p w14:paraId="28702B37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7236AE93" w14:textId="77777777" w:rsidR="006775D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Perbincangan literatur adalah kritis/ 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Literature review is critically discussed.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6" w:type="dxa"/>
          </w:tcPr>
          <w:p w14:paraId="36D43630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062FA1CA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37E7D1B6" w14:textId="77777777">
        <w:tc>
          <w:tcPr>
            <w:tcW w:w="1182" w:type="dxa"/>
            <w:vMerge w:val="restart"/>
          </w:tcPr>
          <w:p w14:paraId="7CB1838D" w14:textId="77777777" w:rsidR="006775D2" w:rsidRDefault="00677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127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97" w:type="dxa"/>
            <w:gridSpan w:val="3"/>
            <w:shd w:val="clear" w:color="auto" w:fill="EEECE1"/>
            <w:vAlign w:val="center"/>
          </w:tcPr>
          <w:p w14:paraId="4110ADC9" w14:textId="77777777" w:rsidR="006775D2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BAB TIGA /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CHAPTER THREE</w:t>
            </w:r>
          </w:p>
        </w:tc>
      </w:tr>
      <w:tr w:rsidR="006775D2" w14:paraId="4B63947E" w14:textId="77777777">
        <w:tc>
          <w:tcPr>
            <w:tcW w:w="1182" w:type="dxa"/>
            <w:vMerge/>
          </w:tcPr>
          <w:p w14:paraId="5364F6DA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97" w:type="dxa"/>
            <w:gridSpan w:val="3"/>
            <w:shd w:val="clear" w:color="auto" w:fill="EEECE1"/>
            <w:vAlign w:val="center"/>
          </w:tcPr>
          <w:p w14:paraId="635EEAD3" w14:textId="77777777" w:rsidR="006775D2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METODOLOGI /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METHODOLOGY</w:t>
            </w:r>
          </w:p>
        </w:tc>
      </w:tr>
      <w:tr w:rsidR="006775D2" w14:paraId="18A99431" w14:textId="77777777">
        <w:tc>
          <w:tcPr>
            <w:tcW w:w="1182" w:type="dxa"/>
            <w:vMerge/>
          </w:tcPr>
          <w:p w14:paraId="46447892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4BD247DD" w14:textId="77777777" w:rsidR="006775D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Pendekatan paradigma ialah sesuai dengan kajian (untuk PhD) 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Research paradigm is aligned with the research approach (for PhD thesis).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6" w:type="dxa"/>
          </w:tcPr>
          <w:p w14:paraId="5D1BC66B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0D97EE9C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251FC7A6" w14:textId="77777777">
        <w:tc>
          <w:tcPr>
            <w:tcW w:w="1182" w:type="dxa"/>
            <w:vMerge/>
          </w:tcPr>
          <w:p w14:paraId="3CA6D426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6725800E" w14:textId="77777777" w:rsidR="006775D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Pendekatan dan bentuk metodologi adalah sesuai 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Research approach and methodology are appropriate.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6" w:type="dxa"/>
          </w:tcPr>
          <w:p w14:paraId="24AE9984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59441D2A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1DBF9D3F" w14:textId="77777777">
        <w:tc>
          <w:tcPr>
            <w:tcW w:w="1182" w:type="dxa"/>
            <w:vMerge/>
          </w:tcPr>
          <w:p w14:paraId="4F3AFAA7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24AEC039" w14:textId="77777777" w:rsidR="006775D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Perbincangan sampel dan responden adalah mencukupi dan telah dijustifikasi dengan baik  (jika berkaitan)/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Discussion of sampling and respondents are sufficient and justified (if applicable). </w:t>
            </w:r>
          </w:p>
        </w:tc>
        <w:tc>
          <w:tcPr>
            <w:tcW w:w="706" w:type="dxa"/>
          </w:tcPr>
          <w:p w14:paraId="5F10FF3B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2A1C60F0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1E20FD31" w14:textId="77777777">
        <w:tc>
          <w:tcPr>
            <w:tcW w:w="1182" w:type="dxa"/>
            <w:vMerge/>
          </w:tcPr>
          <w:p w14:paraId="5B004D5B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35A4833C" w14:textId="77777777" w:rsidR="006775D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Kaedah pengumpulan data adalah sesuai 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Data collection method(s) are appropriate.</w:t>
            </w:r>
          </w:p>
        </w:tc>
        <w:tc>
          <w:tcPr>
            <w:tcW w:w="706" w:type="dxa"/>
          </w:tcPr>
          <w:p w14:paraId="034B7336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008F8D01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3C3BC9B1" w14:textId="77777777">
        <w:tc>
          <w:tcPr>
            <w:tcW w:w="1182" w:type="dxa"/>
            <w:vMerge/>
          </w:tcPr>
          <w:p w14:paraId="729DF026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3012C712" w14:textId="77777777" w:rsidR="006775D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Kaedah analisis data adalah sesuai (jika berkenaan)/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Data analysis is appropriate (if applicable).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6" w:type="dxa"/>
          </w:tcPr>
          <w:p w14:paraId="5B6BD6ED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532136AF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1861B9D4" w14:textId="77777777">
        <w:tc>
          <w:tcPr>
            <w:tcW w:w="1182" w:type="dxa"/>
            <w:vMerge/>
          </w:tcPr>
          <w:p w14:paraId="5CB55747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33E21FAD" w14:textId="77777777" w:rsidR="006775D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Data yang dikutip adalah memadai (jika berkenaan) 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Data are sufficient (if applicable). </w:t>
            </w:r>
          </w:p>
        </w:tc>
        <w:tc>
          <w:tcPr>
            <w:tcW w:w="706" w:type="dxa"/>
          </w:tcPr>
          <w:p w14:paraId="04E6045F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07425FCC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06B39E97" w14:textId="77777777">
        <w:tc>
          <w:tcPr>
            <w:tcW w:w="1182" w:type="dxa"/>
            <w:vMerge w:val="restart"/>
          </w:tcPr>
          <w:p w14:paraId="7822ADA3" w14:textId="77777777" w:rsidR="006775D2" w:rsidRDefault="00677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127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97" w:type="dxa"/>
            <w:gridSpan w:val="3"/>
            <w:shd w:val="clear" w:color="auto" w:fill="EEECE1"/>
            <w:vAlign w:val="center"/>
          </w:tcPr>
          <w:p w14:paraId="656C4C2F" w14:textId="2BC5D0C4" w:rsidR="006775D2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BAB EMPAT DAN LIMA </w:t>
            </w:r>
            <w:r w:rsidR="00BA32CD">
              <w:rPr>
                <w:rFonts w:ascii="Arial" w:eastAsia="Arial" w:hAnsi="Arial" w:cs="Arial"/>
                <w:b/>
                <w:sz w:val="22"/>
                <w:szCs w:val="22"/>
              </w:rPr>
              <w:t xml:space="preserve"> (</w:t>
            </w:r>
            <w:r w:rsidR="00BA32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Untuk Pemantapan Tesis sahaja)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CHAPTER FOUR AND FIVE</w:t>
            </w:r>
            <w:r w:rsidR="00BA32CD"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r w:rsidR="00BA32CD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(For Pre Viva only)</w:t>
            </w:r>
          </w:p>
        </w:tc>
      </w:tr>
      <w:tr w:rsidR="006775D2" w14:paraId="074FA078" w14:textId="77777777">
        <w:tc>
          <w:tcPr>
            <w:tcW w:w="1182" w:type="dxa"/>
            <w:vMerge/>
          </w:tcPr>
          <w:p w14:paraId="33D7AF78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97" w:type="dxa"/>
            <w:gridSpan w:val="3"/>
            <w:shd w:val="clear" w:color="auto" w:fill="EEECE1"/>
            <w:vAlign w:val="center"/>
          </w:tcPr>
          <w:p w14:paraId="7473534D" w14:textId="77777777" w:rsidR="006775D2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DAPATAN DAN PERBINCANGAN KAJIAN /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RESULTS AND DISCUSSION</w:t>
            </w:r>
          </w:p>
        </w:tc>
      </w:tr>
      <w:tr w:rsidR="006775D2" w14:paraId="70C49F66" w14:textId="77777777">
        <w:tc>
          <w:tcPr>
            <w:tcW w:w="1182" w:type="dxa"/>
            <w:vMerge/>
          </w:tcPr>
          <w:p w14:paraId="14CBD9DD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6B71A496" w14:textId="77777777" w:rsidR="006775D2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Dapatan telah menjawab semua soalan/ objektif / tujuan kajian/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Findings address the research questions/ objectives/ aims of the study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6" w:type="dxa"/>
          </w:tcPr>
          <w:p w14:paraId="01C3FC44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56B17439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2E138B82" w14:textId="77777777">
        <w:tc>
          <w:tcPr>
            <w:tcW w:w="1182" w:type="dxa"/>
            <w:vMerge/>
          </w:tcPr>
          <w:p w14:paraId="42240417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7ABDBFE4" w14:textId="77777777" w:rsidR="006775D2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Perbincangan kajian adalah bersesuian dan kritis 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Discussion is apt and critical. </w:t>
            </w:r>
          </w:p>
        </w:tc>
        <w:tc>
          <w:tcPr>
            <w:tcW w:w="706" w:type="dxa"/>
          </w:tcPr>
          <w:p w14:paraId="5C77905A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71E9B6B7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03F8EF09" w14:textId="77777777">
        <w:tc>
          <w:tcPr>
            <w:tcW w:w="1182" w:type="dxa"/>
            <w:vMerge w:val="restart"/>
          </w:tcPr>
          <w:p w14:paraId="3EDBCBF9" w14:textId="77777777" w:rsidR="006775D2" w:rsidRDefault="00677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97" w:type="dxa"/>
            <w:gridSpan w:val="3"/>
            <w:shd w:val="clear" w:color="auto" w:fill="EEECE1"/>
            <w:vAlign w:val="center"/>
          </w:tcPr>
          <w:p w14:paraId="112CEFD1" w14:textId="77777777" w:rsidR="006775D2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RUJUKAN /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REFERENCES</w:t>
            </w:r>
          </w:p>
        </w:tc>
      </w:tr>
      <w:tr w:rsidR="006775D2" w14:paraId="5D9347FF" w14:textId="77777777">
        <w:tc>
          <w:tcPr>
            <w:tcW w:w="1182" w:type="dxa"/>
            <w:vMerge/>
          </w:tcPr>
          <w:p w14:paraId="7FF6D208" w14:textId="77777777" w:rsidR="006775D2" w:rsidRDefault="0067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3AE46BBA" w14:textId="77777777" w:rsidR="006775D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1"/>
                <w:tab w:val="left" w:pos="2127"/>
              </w:tabs>
              <w:spacing w:line="276" w:lineRule="auto"/>
              <w:ind w:left="1111" w:hanging="75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Rujukan adalah berautoriti dan terkini dalam setiap bab 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References used in all chapters are reliable and current. </w:t>
            </w:r>
          </w:p>
        </w:tc>
        <w:tc>
          <w:tcPr>
            <w:tcW w:w="706" w:type="dxa"/>
          </w:tcPr>
          <w:p w14:paraId="68058AEC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37AF5D19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1EEE1F21" w14:textId="77777777">
        <w:tc>
          <w:tcPr>
            <w:tcW w:w="1182" w:type="dxa"/>
          </w:tcPr>
          <w:p w14:paraId="763DD926" w14:textId="77777777" w:rsidR="006775D2" w:rsidRDefault="00677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97" w:type="dxa"/>
            <w:gridSpan w:val="3"/>
            <w:shd w:val="clear" w:color="auto" w:fill="EEECE1"/>
            <w:vAlign w:val="center"/>
          </w:tcPr>
          <w:p w14:paraId="3DC08D00" w14:textId="77777777" w:rsidR="006775D2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LAMPIRAN /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APPENDICES</w:t>
            </w:r>
          </w:p>
        </w:tc>
      </w:tr>
      <w:tr w:rsidR="006775D2" w14:paraId="4BD2D96E" w14:textId="77777777">
        <w:tc>
          <w:tcPr>
            <w:tcW w:w="1182" w:type="dxa"/>
          </w:tcPr>
          <w:p w14:paraId="302CFE92" w14:textId="77777777" w:rsidR="006775D2" w:rsidRDefault="006775D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92EE8C0" w14:textId="77777777" w:rsidR="006775D2" w:rsidRDefault="006775D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57B029BD" w14:textId="29C807E0" w:rsidR="006775D2" w:rsidRPr="006919AD" w:rsidRDefault="00000000" w:rsidP="006919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Lampiran adalah mencukupi dan relevan / </w:t>
            </w:r>
            <w:r w:rsidRPr="00811706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Appendices are sufficient and relevant.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6" w:type="dxa"/>
            <w:shd w:val="clear" w:color="auto" w:fill="auto"/>
          </w:tcPr>
          <w:p w14:paraId="1C3E26B5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auto"/>
          </w:tcPr>
          <w:p w14:paraId="175FA893" w14:textId="77777777" w:rsidR="006775D2" w:rsidRDefault="006775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919AD" w14:paraId="6951F9CB" w14:textId="77777777">
        <w:tc>
          <w:tcPr>
            <w:tcW w:w="1182" w:type="dxa"/>
            <w:vMerge w:val="restart"/>
          </w:tcPr>
          <w:p w14:paraId="72EC3C7B" w14:textId="77777777" w:rsidR="006919AD" w:rsidRDefault="006919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EEECE1"/>
            <w:vAlign w:val="center"/>
          </w:tcPr>
          <w:p w14:paraId="6BD92D9F" w14:textId="77777777" w:rsidR="006919AD" w:rsidRDefault="006919A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BAHASA /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LANGUAGE</w:t>
            </w:r>
          </w:p>
        </w:tc>
        <w:tc>
          <w:tcPr>
            <w:tcW w:w="706" w:type="dxa"/>
            <w:shd w:val="clear" w:color="auto" w:fill="EEECE1"/>
          </w:tcPr>
          <w:p w14:paraId="05B81F2E" w14:textId="77777777" w:rsidR="006919AD" w:rsidRDefault="006919A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EEECE1"/>
          </w:tcPr>
          <w:p w14:paraId="0390E947" w14:textId="77777777" w:rsidR="006919AD" w:rsidRDefault="006919A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919AD" w14:paraId="3FF8F5E3" w14:textId="77777777">
        <w:tc>
          <w:tcPr>
            <w:tcW w:w="1182" w:type="dxa"/>
            <w:vMerge/>
          </w:tcPr>
          <w:p w14:paraId="08E8D902" w14:textId="77777777" w:rsidR="006919AD" w:rsidRDefault="0069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14:paraId="2DE5BA42" w14:textId="4815171F" w:rsidR="006919AD" w:rsidRPr="006919AD" w:rsidRDefault="006919AD" w:rsidP="006919A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Penggunaan bahasa adalah sesuai untuk penulisan akademik /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The language is appropriate for academic writing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6" w:type="dxa"/>
          </w:tcPr>
          <w:p w14:paraId="612742DA" w14:textId="77777777" w:rsidR="006919AD" w:rsidRDefault="006919A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</w:tcPr>
          <w:p w14:paraId="3A3C8CF9" w14:textId="77777777" w:rsidR="006919AD" w:rsidRDefault="006919A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919AD" w14:paraId="1BB35CDB" w14:textId="77777777" w:rsidTr="006919AD">
        <w:tc>
          <w:tcPr>
            <w:tcW w:w="1182" w:type="dxa"/>
            <w:vMerge/>
          </w:tcPr>
          <w:p w14:paraId="4CFDDF9A" w14:textId="77777777" w:rsidR="006919AD" w:rsidRDefault="006919AD" w:rsidP="00691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4278047E" w14:textId="72F2635D" w:rsidR="006919AD" w:rsidRPr="006919AD" w:rsidRDefault="006919AD" w:rsidP="006919AD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6919A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Bahasa telah disemak oleh pembaca pruf professional / </w:t>
            </w:r>
            <w:r w:rsidRPr="006919AD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The thesis was proofread by a professional proofreader</w:t>
            </w:r>
            <w:r w:rsidRPr="006919A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 </w:t>
            </w:r>
          </w:p>
        </w:tc>
        <w:tc>
          <w:tcPr>
            <w:tcW w:w="706" w:type="dxa"/>
            <w:shd w:val="clear" w:color="auto" w:fill="auto"/>
          </w:tcPr>
          <w:p w14:paraId="11511EAF" w14:textId="77777777" w:rsidR="006919AD" w:rsidRDefault="006919A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auto"/>
          </w:tcPr>
          <w:p w14:paraId="7012C8EF" w14:textId="77777777" w:rsidR="006919AD" w:rsidRDefault="006919A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919AD" w14:paraId="5AFB60A6" w14:textId="77777777">
        <w:tc>
          <w:tcPr>
            <w:tcW w:w="1182" w:type="dxa"/>
          </w:tcPr>
          <w:p w14:paraId="1BB45181" w14:textId="77777777" w:rsidR="006919AD" w:rsidRDefault="006919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EEECE1"/>
            <w:vAlign w:val="center"/>
          </w:tcPr>
          <w:p w14:paraId="6FA7952F" w14:textId="56A1A741" w:rsidR="006919AD" w:rsidRDefault="006919A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BIODATA PELAJAR (Untuk </w:t>
            </w:r>
            <w:r w:rsidR="0081170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emantapan </w:t>
            </w:r>
            <w:r w:rsidR="0081170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esis sahaja) / </w:t>
            </w:r>
            <w:r w:rsidRPr="006919AD"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  <w:t>STUDENT’S BIODATA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BIODATA (For </w:t>
            </w:r>
            <w:r w:rsidR="00811706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re </w:t>
            </w:r>
            <w:r w:rsidR="00811706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iva only)</w:t>
            </w:r>
          </w:p>
        </w:tc>
        <w:tc>
          <w:tcPr>
            <w:tcW w:w="706" w:type="dxa"/>
            <w:shd w:val="clear" w:color="auto" w:fill="EEECE1"/>
          </w:tcPr>
          <w:p w14:paraId="0B131C52" w14:textId="77777777" w:rsidR="006919AD" w:rsidRDefault="006919A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EEECE1"/>
          </w:tcPr>
          <w:p w14:paraId="77322D28" w14:textId="77777777" w:rsidR="006919AD" w:rsidRDefault="006919A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AFE03EA" w14:textId="77777777" w:rsidR="006775D2" w:rsidRDefault="006775D2">
      <w:pPr>
        <w:jc w:val="both"/>
        <w:rPr>
          <w:rFonts w:ascii="Arial" w:eastAsia="Arial" w:hAnsi="Arial" w:cs="Arial"/>
        </w:rPr>
      </w:pPr>
    </w:p>
    <w:p w14:paraId="0DE9175B" w14:textId="77777777" w:rsidR="006775D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4231AE63" w14:textId="77777777" w:rsidR="006775D2" w:rsidRDefault="006775D2">
      <w:pPr>
        <w:rPr>
          <w:rFonts w:ascii="Arial" w:eastAsia="Arial" w:hAnsi="Arial" w:cs="Arial"/>
          <w:sz w:val="28"/>
          <w:szCs w:val="28"/>
        </w:rPr>
      </w:pPr>
    </w:p>
    <w:p w14:paraId="06FBEBE0" w14:textId="77777777" w:rsidR="006775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Komen Keseluruhan / </w:t>
      </w:r>
      <w:r>
        <w:rPr>
          <w:rFonts w:ascii="Arial" w:eastAsia="Arial" w:hAnsi="Arial" w:cs="Arial"/>
          <w:i/>
          <w:sz w:val="22"/>
          <w:szCs w:val="22"/>
        </w:rPr>
        <w:t>Overall Comments</w:t>
      </w:r>
      <w:r>
        <w:rPr>
          <w:rFonts w:ascii="Arial" w:eastAsia="Arial" w:hAnsi="Arial" w:cs="Arial"/>
          <w:sz w:val="22"/>
          <w:szCs w:val="22"/>
        </w:rPr>
        <w:t>:</w:t>
      </w:r>
    </w:p>
    <w:p w14:paraId="0994B709" w14:textId="77777777" w:rsidR="006775D2" w:rsidRDefault="006775D2">
      <w:pPr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7"/>
      </w:tblGrid>
      <w:tr w:rsidR="006775D2" w14:paraId="3B4B993A" w14:textId="77777777">
        <w:tc>
          <w:tcPr>
            <w:tcW w:w="9017" w:type="dxa"/>
          </w:tcPr>
          <w:p w14:paraId="293E92C3" w14:textId="77777777" w:rsidR="006775D2" w:rsidRDefault="006775D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091090C" w14:textId="77777777" w:rsidR="006775D2" w:rsidRDefault="006775D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714F2C4" w14:textId="77777777" w:rsidR="006775D2" w:rsidRDefault="006775D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9B22823" w14:textId="77777777" w:rsidR="006775D2" w:rsidRDefault="006775D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2BAA5E1" w14:textId="77777777" w:rsidR="006775D2" w:rsidRDefault="006775D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7A5013" w14:textId="77777777" w:rsidR="006775D2" w:rsidRDefault="006775D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85ED09A" w14:textId="77777777" w:rsidR="006775D2" w:rsidRDefault="006775D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875A3C7" w14:textId="77777777" w:rsidR="006775D2" w:rsidRDefault="006775D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18B81F" w14:textId="77777777" w:rsidR="006775D2" w:rsidRDefault="006775D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35C6B41" w14:textId="77777777" w:rsidR="006775D2" w:rsidRDefault="006775D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8B8F54" w14:textId="77777777" w:rsidR="006775D2" w:rsidRDefault="006775D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0666F3" w14:textId="77777777" w:rsidR="006775D2" w:rsidRDefault="006775D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4A86586" w14:textId="77777777" w:rsidR="006775D2" w:rsidRDefault="006775D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E420DDA" w14:textId="77777777" w:rsidR="006775D2" w:rsidRDefault="006775D2">
      <w:pPr>
        <w:ind w:right="33"/>
        <w:rPr>
          <w:rFonts w:ascii="Arial" w:eastAsia="Arial" w:hAnsi="Arial" w:cs="Arial"/>
          <w:sz w:val="24"/>
          <w:szCs w:val="24"/>
        </w:rPr>
      </w:pPr>
    </w:p>
    <w:p w14:paraId="271A3E7C" w14:textId="77777777" w:rsidR="006775D2" w:rsidRDefault="006775D2">
      <w:pPr>
        <w:ind w:right="33"/>
        <w:rPr>
          <w:rFonts w:ascii="Arial" w:eastAsia="Arial" w:hAnsi="Arial" w:cs="Arial"/>
          <w:sz w:val="24"/>
          <w:szCs w:val="24"/>
        </w:rPr>
      </w:pPr>
    </w:p>
    <w:p w14:paraId="34DBF02B" w14:textId="77777777" w:rsidR="006775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Cadangan Penilai/ </w:t>
      </w:r>
      <w:r>
        <w:rPr>
          <w:rFonts w:ascii="Arial" w:eastAsia="Arial" w:hAnsi="Arial" w:cs="Arial"/>
          <w:i/>
          <w:sz w:val="22"/>
          <w:szCs w:val="22"/>
        </w:rPr>
        <w:t>Suggested Examiner(s)</w:t>
      </w:r>
      <w:r>
        <w:rPr>
          <w:rFonts w:ascii="Arial" w:eastAsia="Arial" w:hAnsi="Arial" w:cs="Arial"/>
          <w:sz w:val="22"/>
          <w:szCs w:val="22"/>
        </w:rPr>
        <w:t>:</w:t>
      </w:r>
    </w:p>
    <w:p w14:paraId="74996248" w14:textId="449B4E9F" w:rsidR="006775D2" w:rsidRDefault="00000000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Sila cadangkan SATU (1) nama untuk </w:t>
      </w:r>
      <w:r w:rsidR="00605F98">
        <w:rPr>
          <w:rFonts w:ascii="Arial" w:eastAsia="Arial" w:hAnsi="Arial" w:cs="Arial"/>
        </w:rPr>
        <w:t>Pembentangan U</w:t>
      </w:r>
      <w:r>
        <w:rPr>
          <w:rFonts w:ascii="Arial" w:eastAsia="Arial" w:hAnsi="Arial" w:cs="Arial"/>
        </w:rPr>
        <w:t xml:space="preserve">sulan </w:t>
      </w:r>
      <w:r w:rsidR="00605F98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enyelidikan dan DUA (2) nama untuk </w:t>
      </w:r>
      <w:r w:rsidR="00605F98"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</w:rPr>
        <w:t xml:space="preserve">emantapan </w:t>
      </w:r>
      <w:r w:rsidR="00605F98"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</w:rPr>
        <w:t xml:space="preserve">esis. </w:t>
      </w:r>
    </w:p>
    <w:p w14:paraId="24685D10" w14:textId="77777777" w:rsidR="00605F98" w:rsidRDefault="00605F98">
      <w:pPr>
        <w:rPr>
          <w:rFonts w:ascii="Arial" w:eastAsia="Arial" w:hAnsi="Arial" w:cs="Arial"/>
          <w:i/>
        </w:rPr>
      </w:pPr>
    </w:p>
    <w:p w14:paraId="3B5C5AFE" w14:textId="23BAD4C4" w:rsidR="006775D2" w:rsidRDefault="00000000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Please suggest ONE (1) examiner for </w:t>
      </w:r>
      <w:r w:rsidR="00605F98"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</w:rPr>
        <w:t xml:space="preserve">roposal </w:t>
      </w:r>
      <w:r w:rsidR="00605F98"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</w:rPr>
        <w:t>efen</w:t>
      </w:r>
      <w:r w:rsidR="00257812"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</w:rPr>
        <w:t xml:space="preserve">e and TWO (2) examiners for </w:t>
      </w:r>
      <w:r w:rsidR="00605F98"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</w:rPr>
        <w:t xml:space="preserve">re </w:t>
      </w:r>
      <w:r w:rsidR="00605F98"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</w:rPr>
        <w:t>iva.</w:t>
      </w:r>
    </w:p>
    <w:p w14:paraId="611B9F68" w14:textId="77777777" w:rsidR="006775D2" w:rsidRDefault="006775D2">
      <w:pPr>
        <w:ind w:right="33"/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90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171"/>
      </w:tblGrid>
      <w:tr w:rsidR="006775D2" w14:paraId="6323917F" w14:textId="77777777">
        <w:trPr>
          <w:trHeight w:val="270"/>
        </w:trPr>
        <w:tc>
          <w:tcPr>
            <w:tcW w:w="851" w:type="dxa"/>
          </w:tcPr>
          <w:p w14:paraId="7BBF5083" w14:textId="77777777" w:rsidR="006775D2" w:rsidRDefault="00000000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3" w:right="33" w:hanging="28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</w:t>
            </w:r>
          </w:p>
          <w:p w14:paraId="7580BBD4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3" w:right="3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71" w:type="dxa"/>
          </w:tcPr>
          <w:p w14:paraId="66B2B929" w14:textId="77777777" w:rsidR="006775D2" w:rsidRDefault="00000000">
            <w:pPr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_____________________________________________________</w:t>
            </w:r>
          </w:p>
          <w:p w14:paraId="7176518D" w14:textId="77777777" w:rsidR="006775D2" w:rsidRDefault="006775D2">
            <w:pPr>
              <w:ind w:left="2520" w:right="3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5D2" w14:paraId="555872F3" w14:textId="77777777">
        <w:trPr>
          <w:trHeight w:val="287"/>
        </w:trPr>
        <w:tc>
          <w:tcPr>
            <w:tcW w:w="851" w:type="dxa"/>
          </w:tcPr>
          <w:p w14:paraId="669197F7" w14:textId="77777777" w:rsidR="006775D2" w:rsidRDefault="00000000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3" w:right="33" w:hanging="28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A7FCEF8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3" w:right="3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71" w:type="dxa"/>
          </w:tcPr>
          <w:p w14:paraId="1434040C" w14:textId="77777777" w:rsidR="006775D2" w:rsidRDefault="00000000">
            <w:pPr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_____________________________________________________</w:t>
            </w:r>
          </w:p>
          <w:p w14:paraId="2A8BEEE4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3" w:right="3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775D2" w14:paraId="6F149A4B" w14:textId="77777777">
        <w:trPr>
          <w:trHeight w:val="253"/>
        </w:trPr>
        <w:tc>
          <w:tcPr>
            <w:tcW w:w="851" w:type="dxa"/>
          </w:tcPr>
          <w:p w14:paraId="3D3EB11D" w14:textId="77777777" w:rsidR="006775D2" w:rsidRDefault="006775D2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3" w:right="33" w:hanging="28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71" w:type="dxa"/>
          </w:tcPr>
          <w:p w14:paraId="291D8166" w14:textId="77777777" w:rsidR="006775D2" w:rsidRDefault="00000000">
            <w:pPr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_____________________________________________________</w:t>
            </w:r>
          </w:p>
          <w:p w14:paraId="6BF9F40D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3" w:right="3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4702DF4" w14:textId="77777777" w:rsidR="006775D2" w:rsidRDefault="006775D2">
      <w:pPr>
        <w:ind w:right="33"/>
        <w:rPr>
          <w:rFonts w:ascii="Arial" w:eastAsia="Arial" w:hAnsi="Arial" w:cs="Arial"/>
          <w:sz w:val="24"/>
          <w:szCs w:val="24"/>
        </w:rPr>
      </w:pPr>
    </w:p>
    <w:p w14:paraId="5E9FA31C" w14:textId="77777777" w:rsidR="006775D2" w:rsidRDefault="006775D2">
      <w:pPr>
        <w:ind w:right="33"/>
        <w:rPr>
          <w:rFonts w:ascii="Arial" w:eastAsia="Arial" w:hAnsi="Arial" w:cs="Arial"/>
          <w:sz w:val="24"/>
          <w:szCs w:val="24"/>
        </w:rPr>
      </w:pPr>
    </w:p>
    <w:p w14:paraId="2D414F3A" w14:textId="77777777" w:rsidR="006775D2" w:rsidRDefault="00000000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519DCD68" w14:textId="77777777" w:rsidR="006775D2" w:rsidRDefault="006775D2">
      <w:pPr>
        <w:ind w:right="33"/>
        <w:rPr>
          <w:rFonts w:ascii="Arial" w:eastAsia="Arial" w:hAnsi="Arial" w:cs="Arial"/>
          <w:sz w:val="24"/>
          <w:szCs w:val="24"/>
        </w:rPr>
      </w:pPr>
    </w:p>
    <w:p w14:paraId="2DDDF3B6" w14:textId="497DD9D2" w:rsidR="006775D2" w:rsidRDefault="00000000">
      <w:pPr>
        <w:ind w:right="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Saya mengesahkan bahawa tesis ini sesuai untuk </w:t>
      </w:r>
      <w:r w:rsidR="00605F98">
        <w:rPr>
          <w:rFonts w:ascii="Arial" w:eastAsia="Arial" w:hAnsi="Arial" w:cs="Arial"/>
          <w:sz w:val="24"/>
          <w:szCs w:val="24"/>
        </w:rPr>
        <w:t>Pembentangan U</w:t>
      </w:r>
      <w:r>
        <w:rPr>
          <w:rFonts w:ascii="Arial" w:eastAsia="Arial" w:hAnsi="Arial" w:cs="Arial"/>
          <w:sz w:val="24"/>
          <w:szCs w:val="24"/>
        </w:rPr>
        <w:t xml:space="preserve">sulan </w:t>
      </w:r>
      <w:r w:rsidR="00605F98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enyelidikan / </w:t>
      </w:r>
      <w:r w:rsidR="00605F98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emantapan </w:t>
      </w:r>
      <w:r w:rsidR="00605F98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esis*. </w:t>
      </w:r>
    </w:p>
    <w:p w14:paraId="36DB5A4B" w14:textId="77777777" w:rsidR="006775D2" w:rsidRDefault="006775D2">
      <w:pPr>
        <w:ind w:right="33"/>
        <w:rPr>
          <w:rFonts w:ascii="Arial" w:eastAsia="Arial" w:hAnsi="Arial" w:cs="Arial"/>
          <w:sz w:val="24"/>
          <w:szCs w:val="24"/>
        </w:rPr>
      </w:pPr>
    </w:p>
    <w:p w14:paraId="1823CC89" w14:textId="707F9668" w:rsidR="006775D2" w:rsidRPr="006919AD" w:rsidRDefault="00000000">
      <w:pPr>
        <w:ind w:right="33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6919AD">
        <w:rPr>
          <w:rFonts w:ascii="Arial" w:eastAsia="Arial" w:hAnsi="Arial" w:cs="Arial"/>
          <w:i/>
          <w:iCs/>
          <w:sz w:val="24"/>
          <w:szCs w:val="24"/>
        </w:rPr>
        <w:t xml:space="preserve">I hereby confirm that the thesis is deemed suitable for </w:t>
      </w:r>
      <w:r w:rsidR="00605F98">
        <w:rPr>
          <w:rFonts w:ascii="Arial" w:eastAsia="Arial" w:hAnsi="Arial" w:cs="Arial"/>
          <w:i/>
          <w:iCs/>
          <w:sz w:val="24"/>
          <w:szCs w:val="24"/>
        </w:rPr>
        <w:t>P</w:t>
      </w:r>
      <w:r w:rsidRPr="006919AD">
        <w:rPr>
          <w:rFonts w:ascii="Arial" w:eastAsia="Arial" w:hAnsi="Arial" w:cs="Arial"/>
          <w:i/>
          <w:iCs/>
          <w:sz w:val="24"/>
          <w:szCs w:val="24"/>
        </w:rPr>
        <w:t xml:space="preserve">roposal </w:t>
      </w:r>
      <w:r w:rsidR="00605F98">
        <w:rPr>
          <w:rFonts w:ascii="Arial" w:eastAsia="Arial" w:hAnsi="Arial" w:cs="Arial"/>
          <w:i/>
          <w:iCs/>
          <w:sz w:val="24"/>
          <w:szCs w:val="24"/>
        </w:rPr>
        <w:t>D</w:t>
      </w:r>
      <w:r w:rsidRPr="006919AD">
        <w:rPr>
          <w:rFonts w:ascii="Arial" w:eastAsia="Arial" w:hAnsi="Arial" w:cs="Arial"/>
          <w:i/>
          <w:iCs/>
          <w:sz w:val="24"/>
          <w:szCs w:val="24"/>
        </w:rPr>
        <w:t>efen</w:t>
      </w:r>
      <w:r w:rsidR="00257812" w:rsidRPr="006919AD">
        <w:rPr>
          <w:rFonts w:ascii="Arial" w:eastAsia="Arial" w:hAnsi="Arial" w:cs="Arial"/>
          <w:i/>
          <w:iCs/>
          <w:sz w:val="24"/>
          <w:szCs w:val="24"/>
        </w:rPr>
        <w:t>c</w:t>
      </w:r>
      <w:r w:rsidRPr="006919AD">
        <w:rPr>
          <w:rFonts w:ascii="Arial" w:eastAsia="Arial" w:hAnsi="Arial" w:cs="Arial"/>
          <w:i/>
          <w:iCs/>
          <w:sz w:val="24"/>
          <w:szCs w:val="24"/>
        </w:rPr>
        <w:t xml:space="preserve">e/ </w:t>
      </w:r>
      <w:r w:rsidR="00605F98">
        <w:rPr>
          <w:rFonts w:ascii="Arial" w:eastAsia="Arial" w:hAnsi="Arial" w:cs="Arial"/>
          <w:i/>
          <w:iCs/>
          <w:sz w:val="24"/>
          <w:szCs w:val="24"/>
        </w:rPr>
        <w:t>P</w:t>
      </w:r>
      <w:r w:rsidRPr="006919AD">
        <w:rPr>
          <w:rFonts w:ascii="Arial" w:eastAsia="Arial" w:hAnsi="Arial" w:cs="Arial"/>
          <w:i/>
          <w:iCs/>
          <w:sz w:val="24"/>
          <w:szCs w:val="24"/>
        </w:rPr>
        <w:t xml:space="preserve">re </w:t>
      </w:r>
      <w:r w:rsidR="00605F98">
        <w:rPr>
          <w:rFonts w:ascii="Arial" w:eastAsia="Arial" w:hAnsi="Arial" w:cs="Arial"/>
          <w:i/>
          <w:iCs/>
          <w:sz w:val="24"/>
          <w:szCs w:val="24"/>
        </w:rPr>
        <w:t>V</w:t>
      </w:r>
      <w:r w:rsidRPr="006919AD">
        <w:rPr>
          <w:rFonts w:ascii="Arial" w:eastAsia="Arial" w:hAnsi="Arial" w:cs="Arial"/>
          <w:i/>
          <w:iCs/>
          <w:sz w:val="24"/>
          <w:szCs w:val="24"/>
        </w:rPr>
        <w:t>iva</w:t>
      </w:r>
      <w:r w:rsidR="006919AD">
        <w:rPr>
          <w:rFonts w:ascii="Arial" w:eastAsia="Arial" w:hAnsi="Arial" w:cs="Arial"/>
          <w:i/>
          <w:iCs/>
          <w:sz w:val="24"/>
          <w:szCs w:val="24"/>
        </w:rPr>
        <w:t>*</w:t>
      </w:r>
      <w:r w:rsidRPr="006919AD">
        <w:rPr>
          <w:rFonts w:ascii="Arial" w:eastAsia="Arial" w:hAnsi="Arial" w:cs="Arial"/>
          <w:i/>
          <w:iCs/>
          <w:sz w:val="24"/>
          <w:szCs w:val="24"/>
        </w:rPr>
        <w:t xml:space="preserve">. </w:t>
      </w:r>
    </w:p>
    <w:p w14:paraId="306A5CB7" w14:textId="77777777" w:rsidR="006775D2" w:rsidRPr="006919AD" w:rsidRDefault="006775D2">
      <w:pPr>
        <w:ind w:right="33"/>
        <w:rPr>
          <w:rFonts w:ascii="Arial" w:eastAsia="Arial" w:hAnsi="Arial" w:cs="Arial"/>
          <w:i/>
          <w:iCs/>
          <w:sz w:val="24"/>
          <w:szCs w:val="24"/>
        </w:rPr>
      </w:pPr>
    </w:p>
    <w:p w14:paraId="7B73B41D" w14:textId="77777777" w:rsidR="006775D2" w:rsidRDefault="006775D2">
      <w:pPr>
        <w:ind w:right="33"/>
        <w:rPr>
          <w:rFonts w:ascii="Arial" w:eastAsia="Arial" w:hAnsi="Arial" w:cs="Arial"/>
          <w:sz w:val="24"/>
          <w:szCs w:val="24"/>
        </w:rPr>
      </w:pPr>
    </w:p>
    <w:p w14:paraId="20D1C25C" w14:textId="77777777" w:rsidR="006775D2" w:rsidRDefault="006775D2">
      <w:pPr>
        <w:ind w:right="33"/>
        <w:rPr>
          <w:rFonts w:ascii="Arial" w:eastAsia="Arial" w:hAnsi="Arial" w:cs="Arial"/>
          <w:sz w:val="22"/>
          <w:szCs w:val="22"/>
        </w:rPr>
      </w:pPr>
    </w:p>
    <w:p w14:paraId="2A1A06C9" w14:textId="77777777" w:rsidR="006775D2" w:rsidRDefault="0000000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* Potong yang  tidak berkenaan. </w:t>
      </w:r>
      <w:r w:rsidRPr="006919AD">
        <w:rPr>
          <w:rFonts w:ascii="Arial" w:eastAsia="Arial" w:hAnsi="Arial" w:cs="Arial"/>
          <w:i/>
          <w:iCs/>
          <w:sz w:val="22"/>
          <w:szCs w:val="22"/>
        </w:rPr>
        <w:t>/ Please cross out the irrelevant information</w:t>
      </w:r>
      <w:r>
        <w:rPr>
          <w:rFonts w:ascii="Arial" w:eastAsia="Arial" w:hAnsi="Arial" w:cs="Arial"/>
          <w:sz w:val="22"/>
          <w:szCs w:val="22"/>
        </w:rPr>
        <w:t>.</w:t>
      </w:r>
    </w:p>
    <w:p w14:paraId="43830BCF" w14:textId="77777777" w:rsidR="006775D2" w:rsidRDefault="006775D2">
      <w:pPr>
        <w:ind w:right="33"/>
        <w:rPr>
          <w:rFonts w:ascii="Arial" w:eastAsia="Arial" w:hAnsi="Arial" w:cs="Arial"/>
          <w:sz w:val="24"/>
          <w:szCs w:val="24"/>
        </w:rPr>
      </w:pPr>
    </w:p>
    <w:p w14:paraId="1568E649" w14:textId="77777777" w:rsidR="006775D2" w:rsidRDefault="006775D2">
      <w:pPr>
        <w:ind w:right="33"/>
        <w:rPr>
          <w:rFonts w:ascii="Arial" w:eastAsia="Arial" w:hAnsi="Arial" w:cs="Arial"/>
          <w:sz w:val="24"/>
          <w:szCs w:val="24"/>
        </w:rPr>
      </w:pPr>
    </w:p>
    <w:p w14:paraId="74572913" w14:textId="77777777" w:rsidR="006775D2" w:rsidRDefault="00000000">
      <w:pPr>
        <w:ind w:right="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Nama Penyelia Utama : </w:t>
      </w:r>
    </w:p>
    <w:p w14:paraId="4ECFC4B3" w14:textId="77777777" w:rsidR="006775D2" w:rsidRDefault="00000000">
      <w:pPr>
        <w:ind w:right="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Name of Main Supervisor: </w:t>
      </w:r>
    </w:p>
    <w:p w14:paraId="13B9D82D" w14:textId="77777777" w:rsidR="006775D2" w:rsidRDefault="006775D2">
      <w:pPr>
        <w:ind w:right="33"/>
        <w:rPr>
          <w:rFonts w:ascii="Arial" w:eastAsia="Arial" w:hAnsi="Arial" w:cs="Arial"/>
          <w:sz w:val="24"/>
          <w:szCs w:val="24"/>
        </w:rPr>
      </w:pPr>
    </w:p>
    <w:p w14:paraId="5BA70552" w14:textId="77777777" w:rsidR="006775D2" w:rsidRDefault="006775D2">
      <w:pPr>
        <w:ind w:right="33"/>
        <w:rPr>
          <w:rFonts w:ascii="Arial" w:eastAsia="Arial" w:hAnsi="Arial" w:cs="Arial"/>
          <w:sz w:val="24"/>
          <w:szCs w:val="24"/>
        </w:rPr>
      </w:pPr>
    </w:p>
    <w:p w14:paraId="318405DD" w14:textId="77777777" w:rsidR="006775D2" w:rsidRDefault="006775D2">
      <w:pPr>
        <w:ind w:right="33"/>
        <w:rPr>
          <w:rFonts w:ascii="Arial" w:eastAsia="Arial" w:hAnsi="Arial" w:cs="Arial"/>
          <w:sz w:val="24"/>
          <w:szCs w:val="24"/>
        </w:rPr>
      </w:pPr>
    </w:p>
    <w:p w14:paraId="30E1B86B" w14:textId="77777777" w:rsidR="006775D2" w:rsidRDefault="006775D2">
      <w:pPr>
        <w:ind w:right="33"/>
        <w:rPr>
          <w:rFonts w:ascii="Arial" w:eastAsia="Arial" w:hAnsi="Arial" w:cs="Arial"/>
          <w:sz w:val="24"/>
          <w:szCs w:val="24"/>
        </w:rPr>
      </w:pPr>
    </w:p>
    <w:p w14:paraId="5E6C9F23" w14:textId="3E3A7A40" w:rsidR="006775D2" w:rsidRDefault="00000000">
      <w:pPr>
        <w:ind w:right="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Tandatangan</w:t>
      </w:r>
      <w:r w:rsidR="008E79C0">
        <w:rPr>
          <w:rFonts w:ascii="Arial" w:eastAsia="Arial" w:hAnsi="Arial" w:cs="Arial"/>
          <w:sz w:val="24"/>
          <w:szCs w:val="24"/>
        </w:rPr>
        <w:t xml:space="preserve"> dan cop </w:t>
      </w:r>
      <w:r>
        <w:rPr>
          <w:rFonts w:ascii="Arial" w:eastAsia="Arial" w:hAnsi="Arial" w:cs="Arial"/>
          <w:i/>
          <w:sz w:val="24"/>
          <w:szCs w:val="24"/>
        </w:rPr>
        <w:t>/ Signature</w:t>
      </w:r>
      <w:r w:rsidR="008E79C0">
        <w:rPr>
          <w:rFonts w:ascii="Arial" w:eastAsia="Arial" w:hAnsi="Arial" w:cs="Arial"/>
          <w:i/>
          <w:sz w:val="24"/>
          <w:szCs w:val="24"/>
        </w:rPr>
        <w:t xml:space="preserve"> and stamp</w:t>
      </w:r>
      <w:r>
        <w:rPr>
          <w:rFonts w:ascii="Arial" w:eastAsia="Arial" w:hAnsi="Arial" w:cs="Arial"/>
          <w:sz w:val="24"/>
          <w:szCs w:val="24"/>
        </w:rPr>
        <w:t xml:space="preserve"> 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821D962" w14:textId="77777777" w:rsidR="006775D2" w:rsidRDefault="006775D2">
      <w:pPr>
        <w:ind w:right="33"/>
        <w:rPr>
          <w:rFonts w:ascii="Arial" w:eastAsia="Arial" w:hAnsi="Arial" w:cs="Arial"/>
          <w:sz w:val="24"/>
          <w:szCs w:val="24"/>
        </w:rPr>
      </w:pPr>
    </w:p>
    <w:p w14:paraId="159D4C03" w14:textId="77777777" w:rsidR="006775D2" w:rsidRDefault="006775D2">
      <w:pPr>
        <w:ind w:right="33"/>
        <w:rPr>
          <w:rFonts w:ascii="Arial" w:eastAsia="Arial" w:hAnsi="Arial" w:cs="Arial"/>
          <w:sz w:val="24"/>
          <w:szCs w:val="24"/>
        </w:rPr>
      </w:pPr>
    </w:p>
    <w:p w14:paraId="4E79C689" w14:textId="77777777" w:rsidR="006775D2" w:rsidRDefault="006775D2">
      <w:pPr>
        <w:ind w:right="33"/>
        <w:rPr>
          <w:rFonts w:ascii="Arial" w:eastAsia="Arial" w:hAnsi="Arial" w:cs="Arial"/>
          <w:sz w:val="24"/>
          <w:szCs w:val="24"/>
        </w:rPr>
      </w:pPr>
    </w:p>
    <w:p w14:paraId="30C25F7F" w14:textId="77777777" w:rsidR="006775D2" w:rsidRDefault="006775D2">
      <w:pPr>
        <w:ind w:right="33"/>
        <w:rPr>
          <w:rFonts w:ascii="Arial" w:eastAsia="Arial" w:hAnsi="Arial" w:cs="Arial"/>
          <w:sz w:val="24"/>
          <w:szCs w:val="24"/>
        </w:rPr>
      </w:pPr>
    </w:p>
    <w:p w14:paraId="2BD649EE" w14:textId="77777777" w:rsidR="006775D2" w:rsidRDefault="006775D2">
      <w:pPr>
        <w:ind w:right="33"/>
        <w:rPr>
          <w:rFonts w:ascii="Arial" w:eastAsia="Arial" w:hAnsi="Arial" w:cs="Arial"/>
          <w:sz w:val="24"/>
          <w:szCs w:val="24"/>
        </w:rPr>
      </w:pPr>
    </w:p>
    <w:p w14:paraId="56DEEB2D" w14:textId="77777777" w:rsidR="006775D2" w:rsidRDefault="006775D2">
      <w:pPr>
        <w:ind w:right="33"/>
        <w:rPr>
          <w:rFonts w:ascii="Arial" w:eastAsia="Arial" w:hAnsi="Arial" w:cs="Arial"/>
          <w:sz w:val="24"/>
          <w:szCs w:val="24"/>
        </w:rPr>
      </w:pPr>
    </w:p>
    <w:p w14:paraId="40F114A2" w14:textId="77777777" w:rsidR="006775D2" w:rsidRDefault="00000000">
      <w:pPr>
        <w:ind w:right="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Tarikh / </w:t>
      </w:r>
      <w:r>
        <w:rPr>
          <w:rFonts w:ascii="Arial" w:eastAsia="Arial" w:hAnsi="Arial" w:cs="Arial"/>
          <w:i/>
          <w:sz w:val="24"/>
          <w:szCs w:val="24"/>
        </w:rPr>
        <w:t>Date:</w:t>
      </w:r>
    </w:p>
    <w:p w14:paraId="7BB16B48" w14:textId="77777777" w:rsidR="006775D2" w:rsidRDefault="006775D2">
      <w:pPr>
        <w:ind w:right="33"/>
        <w:rPr>
          <w:rFonts w:ascii="Arial" w:eastAsia="Arial" w:hAnsi="Arial" w:cs="Arial"/>
          <w:sz w:val="24"/>
          <w:szCs w:val="24"/>
        </w:rPr>
      </w:pPr>
    </w:p>
    <w:p w14:paraId="606DA097" w14:textId="77777777" w:rsidR="006775D2" w:rsidRDefault="006775D2">
      <w:pPr>
        <w:ind w:right="33"/>
        <w:rPr>
          <w:rFonts w:ascii="Arial" w:eastAsia="Arial" w:hAnsi="Arial" w:cs="Arial"/>
          <w:sz w:val="24"/>
          <w:szCs w:val="24"/>
        </w:rPr>
      </w:pPr>
    </w:p>
    <w:p w14:paraId="68B6AF5F" w14:textId="77777777" w:rsidR="006775D2" w:rsidRDefault="006775D2">
      <w:pPr>
        <w:ind w:right="33"/>
        <w:rPr>
          <w:rFonts w:ascii="Arial" w:eastAsia="Arial" w:hAnsi="Arial" w:cs="Arial"/>
          <w:sz w:val="24"/>
          <w:szCs w:val="24"/>
        </w:rPr>
      </w:pPr>
    </w:p>
    <w:p w14:paraId="4372CCA4" w14:textId="77777777" w:rsidR="006775D2" w:rsidRDefault="006775D2">
      <w:pPr>
        <w:rPr>
          <w:rFonts w:ascii="Arial" w:eastAsia="Arial" w:hAnsi="Arial" w:cs="Arial"/>
          <w:sz w:val="24"/>
          <w:szCs w:val="24"/>
        </w:rPr>
      </w:pPr>
    </w:p>
    <w:p w14:paraId="26219675" w14:textId="77777777" w:rsidR="006775D2" w:rsidRDefault="006775D2">
      <w:pPr>
        <w:rPr>
          <w:rFonts w:ascii="Arial" w:eastAsia="Arial" w:hAnsi="Arial" w:cs="Arial"/>
          <w:sz w:val="24"/>
          <w:szCs w:val="24"/>
        </w:rPr>
      </w:pPr>
    </w:p>
    <w:p w14:paraId="7195C90A" w14:textId="77777777" w:rsidR="006775D2" w:rsidRDefault="006775D2">
      <w:pPr>
        <w:rPr>
          <w:rFonts w:ascii="Arial" w:eastAsia="Arial" w:hAnsi="Arial" w:cs="Arial"/>
          <w:sz w:val="24"/>
          <w:szCs w:val="24"/>
        </w:rPr>
      </w:pPr>
    </w:p>
    <w:p w14:paraId="1A4E69DD" w14:textId="77777777" w:rsidR="006775D2" w:rsidRDefault="006775D2">
      <w:pPr>
        <w:rPr>
          <w:rFonts w:ascii="Arial" w:eastAsia="Arial" w:hAnsi="Arial" w:cs="Arial"/>
          <w:sz w:val="24"/>
          <w:szCs w:val="24"/>
        </w:rPr>
      </w:pPr>
    </w:p>
    <w:p w14:paraId="4D40060C" w14:textId="77777777" w:rsidR="006775D2" w:rsidRDefault="006775D2">
      <w:pPr>
        <w:rPr>
          <w:rFonts w:ascii="Arial" w:eastAsia="Arial" w:hAnsi="Arial" w:cs="Arial"/>
          <w:sz w:val="24"/>
          <w:szCs w:val="24"/>
        </w:rPr>
      </w:pPr>
    </w:p>
    <w:p w14:paraId="2C34CE21" w14:textId="77777777" w:rsidR="006775D2" w:rsidRDefault="006775D2">
      <w:pPr>
        <w:rPr>
          <w:rFonts w:ascii="Arial" w:eastAsia="Arial" w:hAnsi="Arial" w:cs="Arial"/>
          <w:sz w:val="24"/>
          <w:szCs w:val="24"/>
        </w:rPr>
      </w:pPr>
    </w:p>
    <w:p w14:paraId="00D4A4AE" w14:textId="77777777" w:rsidR="006775D2" w:rsidRDefault="006775D2">
      <w:pPr>
        <w:spacing w:line="200" w:lineRule="auto"/>
        <w:rPr>
          <w:rFonts w:ascii="Arial" w:eastAsia="Arial" w:hAnsi="Arial" w:cs="Arial"/>
          <w:sz w:val="24"/>
          <w:szCs w:val="24"/>
        </w:rPr>
      </w:pPr>
    </w:p>
    <w:p w14:paraId="78BE4EC5" w14:textId="77777777" w:rsidR="006775D2" w:rsidRDefault="006775D2">
      <w:pPr>
        <w:spacing w:line="242" w:lineRule="auto"/>
        <w:ind w:right="21"/>
        <w:jc w:val="both"/>
        <w:rPr>
          <w:rFonts w:ascii="Arial" w:eastAsia="Arial" w:hAnsi="Arial" w:cs="Arial"/>
          <w:sz w:val="24"/>
          <w:szCs w:val="24"/>
        </w:rPr>
      </w:pPr>
    </w:p>
    <w:p w14:paraId="37E0D82D" w14:textId="77777777" w:rsidR="006775D2" w:rsidRDefault="006775D2">
      <w:pPr>
        <w:spacing w:line="242" w:lineRule="auto"/>
        <w:ind w:right="21"/>
        <w:jc w:val="both"/>
        <w:rPr>
          <w:rFonts w:ascii="Arial" w:eastAsia="Arial" w:hAnsi="Arial" w:cs="Arial"/>
          <w:sz w:val="24"/>
          <w:szCs w:val="24"/>
        </w:rPr>
      </w:pPr>
    </w:p>
    <w:p w14:paraId="47D1F80F" w14:textId="77777777" w:rsidR="006775D2" w:rsidRDefault="006775D2">
      <w:pPr>
        <w:spacing w:line="242" w:lineRule="auto"/>
        <w:ind w:right="21"/>
        <w:jc w:val="both"/>
        <w:rPr>
          <w:rFonts w:ascii="Arial" w:eastAsia="Arial" w:hAnsi="Arial" w:cs="Arial"/>
          <w:sz w:val="24"/>
          <w:szCs w:val="24"/>
        </w:rPr>
      </w:pPr>
    </w:p>
    <w:p w14:paraId="5D263CC0" w14:textId="77777777" w:rsidR="006775D2" w:rsidRDefault="006775D2">
      <w:pPr>
        <w:spacing w:line="242" w:lineRule="auto"/>
        <w:ind w:right="21"/>
        <w:jc w:val="both"/>
        <w:rPr>
          <w:rFonts w:ascii="Arial" w:eastAsia="Arial" w:hAnsi="Arial" w:cs="Arial"/>
          <w:sz w:val="24"/>
          <w:szCs w:val="24"/>
        </w:rPr>
      </w:pPr>
    </w:p>
    <w:p w14:paraId="1EF581C5" w14:textId="77777777" w:rsidR="006775D2" w:rsidRDefault="006775D2">
      <w:pPr>
        <w:spacing w:line="242" w:lineRule="auto"/>
        <w:ind w:right="21"/>
        <w:jc w:val="both"/>
        <w:rPr>
          <w:rFonts w:ascii="Arial" w:eastAsia="Arial" w:hAnsi="Arial" w:cs="Arial"/>
          <w:sz w:val="24"/>
          <w:szCs w:val="24"/>
        </w:rPr>
      </w:pPr>
    </w:p>
    <w:p w14:paraId="4B802B3F" w14:textId="77777777" w:rsidR="006775D2" w:rsidRDefault="006775D2">
      <w:pPr>
        <w:spacing w:line="242" w:lineRule="auto"/>
        <w:ind w:right="21"/>
        <w:jc w:val="both"/>
        <w:rPr>
          <w:rFonts w:ascii="Arial" w:eastAsia="Arial" w:hAnsi="Arial" w:cs="Arial"/>
          <w:sz w:val="24"/>
          <w:szCs w:val="24"/>
        </w:rPr>
      </w:pPr>
    </w:p>
    <w:p w14:paraId="0F07F112" w14:textId="77777777" w:rsidR="006775D2" w:rsidRDefault="006775D2">
      <w:pPr>
        <w:spacing w:line="242" w:lineRule="auto"/>
        <w:ind w:right="21"/>
        <w:jc w:val="both"/>
        <w:rPr>
          <w:rFonts w:ascii="Arial" w:eastAsia="Arial" w:hAnsi="Arial" w:cs="Arial"/>
          <w:sz w:val="24"/>
          <w:szCs w:val="24"/>
        </w:rPr>
      </w:pPr>
    </w:p>
    <w:p w14:paraId="3EB80992" w14:textId="77777777" w:rsidR="006775D2" w:rsidRDefault="006775D2">
      <w:pPr>
        <w:spacing w:line="242" w:lineRule="auto"/>
        <w:ind w:right="21"/>
        <w:jc w:val="both"/>
        <w:rPr>
          <w:rFonts w:ascii="Arial" w:eastAsia="Arial" w:hAnsi="Arial" w:cs="Arial"/>
          <w:sz w:val="24"/>
          <w:szCs w:val="24"/>
        </w:rPr>
      </w:pPr>
    </w:p>
    <w:p w14:paraId="3553EB33" w14:textId="77777777" w:rsidR="006775D2" w:rsidRDefault="006775D2">
      <w:pPr>
        <w:spacing w:line="242" w:lineRule="auto"/>
        <w:ind w:right="21"/>
        <w:jc w:val="both"/>
        <w:rPr>
          <w:rFonts w:ascii="Arial" w:eastAsia="Arial" w:hAnsi="Arial" w:cs="Arial"/>
          <w:sz w:val="24"/>
          <w:szCs w:val="24"/>
        </w:rPr>
      </w:pPr>
    </w:p>
    <w:p w14:paraId="6F72D01A" w14:textId="77777777" w:rsidR="006775D2" w:rsidRDefault="006775D2">
      <w:pPr>
        <w:spacing w:line="242" w:lineRule="auto"/>
        <w:ind w:right="21"/>
        <w:jc w:val="both"/>
        <w:rPr>
          <w:rFonts w:ascii="Arial" w:eastAsia="Arial" w:hAnsi="Arial" w:cs="Arial"/>
          <w:sz w:val="24"/>
          <w:szCs w:val="24"/>
        </w:rPr>
      </w:pPr>
    </w:p>
    <w:p w14:paraId="22A667B7" w14:textId="77777777" w:rsidR="006775D2" w:rsidRDefault="00000000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4E58B1B" w14:textId="77777777" w:rsidR="006775D2" w:rsidRDefault="006775D2">
      <w:pPr>
        <w:ind w:left="450" w:hanging="450"/>
        <w:jc w:val="both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7"/>
        <w:tblW w:w="90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2"/>
      </w:tblGrid>
      <w:tr w:rsidR="006775D2" w14:paraId="103C0BA3" w14:textId="77777777">
        <w:tc>
          <w:tcPr>
            <w:tcW w:w="9022" w:type="dxa"/>
            <w:shd w:val="clear" w:color="auto" w:fill="D9D9D9"/>
          </w:tcPr>
          <w:p w14:paraId="55166A6B" w14:textId="77777777" w:rsidR="006775D2" w:rsidRDefault="00000000">
            <w:pPr>
              <w:ind w:left="450" w:hanging="450"/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Bahagian C/ 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Section C</w:t>
            </w:r>
          </w:p>
          <w:p w14:paraId="57FD5C04" w14:textId="77777777" w:rsidR="006775D2" w:rsidRDefault="00000000">
            <w:pPr>
              <w:ind w:left="450" w:hanging="450"/>
              <w:jc w:val="both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PERAKUAN DEKAN/ TIMBALAN DEKAN (AKADEMIK &amp; SISWAZAH) </w:t>
            </w:r>
          </w:p>
          <w:p w14:paraId="2DBFFACB" w14:textId="69BA12A2" w:rsidR="006775D2" w:rsidRDefault="00000000">
            <w:pPr>
              <w:ind w:left="450" w:hanging="450"/>
              <w:jc w:val="both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i/>
                <w:sz w:val="26"/>
                <w:szCs w:val="26"/>
              </w:rPr>
              <w:t>DEAN / DEPUTY DEAN (ACADEMIC &amp; GRADUATES)’ DECLARATION</w:t>
            </w:r>
          </w:p>
          <w:p w14:paraId="39050275" w14:textId="77777777" w:rsidR="006775D2" w:rsidRDefault="00000000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</w:rPr>
              <w:t>Untuk diisi oleh pentadbiran FBK/ To be filled by FBK administration</w:t>
            </w:r>
          </w:p>
        </w:tc>
      </w:tr>
    </w:tbl>
    <w:p w14:paraId="6A972A7A" w14:textId="77777777" w:rsidR="006775D2" w:rsidRDefault="006775D2">
      <w:pPr>
        <w:ind w:right="4876"/>
        <w:rPr>
          <w:rFonts w:ascii="Arial" w:eastAsia="Arial" w:hAnsi="Arial" w:cs="Arial"/>
          <w:sz w:val="28"/>
          <w:szCs w:val="28"/>
        </w:rPr>
      </w:pPr>
    </w:p>
    <w:p w14:paraId="4445885A" w14:textId="77777777" w:rsidR="006775D2" w:rsidRDefault="006775D2">
      <w:pPr>
        <w:ind w:right="4876"/>
        <w:rPr>
          <w:rFonts w:ascii="Arial" w:eastAsia="Arial" w:hAnsi="Arial" w:cs="Arial"/>
          <w:sz w:val="28"/>
          <w:szCs w:val="28"/>
        </w:rPr>
      </w:pPr>
    </w:p>
    <w:p w14:paraId="3A8CAC1A" w14:textId="77777777" w:rsidR="006775D2" w:rsidRDefault="00000000">
      <w:pPr>
        <w:spacing w:line="360" w:lineRule="auto"/>
        <w:ind w:right="1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Saya dengan ini mengesahkan bahawa pelajar berikut:_____________________________________________________________</w:t>
      </w:r>
    </w:p>
    <w:p w14:paraId="41B33F41" w14:textId="61D1AA3C" w:rsidR="006775D2" w:rsidRDefault="00000000">
      <w:pPr>
        <w:spacing w:line="360" w:lineRule="auto"/>
        <w:ind w:right="1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,no. pelajar:_______________ layak / tidak layak untuk membentang tesis di peringkat </w:t>
      </w:r>
      <w:r w:rsidR="00605F98">
        <w:rPr>
          <w:rFonts w:ascii="Arial" w:eastAsia="Arial" w:hAnsi="Arial" w:cs="Arial"/>
          <w:sz w:val="22"/>
          <w:szCs w:val="22"/>
        </w:rPr>
        <w:t>Pembentangan U</w:t>
      </w:r>
      <w:r>
        <w:rPr>
          <w:rFonts w:ascii="Arial" w:eastAsia="Arial" w:hAnsi="Arial" w:cs="Arial"/>
          <w:sz w:val="22"/>
          <w:szCs w:val="22"/>
        </w:rPr>
        <w:t xml:space="preserve">sulan </w:t>
      </w:r>
      <w:r w:rsidR="00605F98"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enyelidikan / </w:t>
      </w:r>
      <w:r w:rsidR="00605F98"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emantapan </w:t>
      </w:r>
      <w:r w:rsidR="00605F98"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esis.* </w:t>
      </w:r>
    </w:p>
    <w:p w14:paraId="148E8A57" w14:textId="77777777" w:rsidR="006775D2" w:rsidRDefault="006775D2">
      <w:pPr>
        <w:ind w:right="162"/>
        <w:jc w:val="both"/>
        <w:rPr>
          <w:rFonts w:ascii="Arial" w:eastAsia="Arial" w:hAnsi="Arial" w:cs="Arial"/>
          <w:sz w:val="22"/>
          <w:szCs w:val="22"/>
        </w:rPr>
      </w:pPr>
    </w:p>
    <w:p w14:paraId="3B5DEA65" w14:textId="46E6C6CE" w:rsidR="006775D2" w:rsidRDefault="00000000">
      <w:pPr>
        <w:spacing w:line="360" w:lineRule="auto"/>
        <w:ind w:right="588"/>
        <w:rPr>
          <w:rFonts w:ascii="Arial" w:eastAsia="Arial" w:hAnsi="Arial" w:cs="Arial"/>
          <w:sz w:val="22"/>
          <w:szCs w:val="22"/>
        </w:rPr>
      </w:pPr>
      <w:r w:rsidRPr="006919AD">
        <w:rPr>
          <w:rFonts w:ascii="Arial" w:eastAsia="Arial" w:hAnsi="Arial" w:cs="Arial"/>
          <w:i/>
          <w:iCs/>
          <w:sz w:val="22"/>
          <w:szCs w:val="22"/>
        </w:rPr>
        <w:t xml:space="preserve">I hereby confirm that the student:_____________________________________ with the student ID  ______________ is qualified / not qualified to present the thesis for  </w:t>
      </w:r>
      <w:r w:rsidR="00605F98">
        <w:rPr>
          <w:rFonts w:ascii="Arial" w:eastAsia="Arial" w:hAnsi="Arial" w:cs="Arial"/>
          <w:i/>
          <w:iCs/>
          <w:sz w:val="22"/>
          <w:szCs w:val="22"/>
        </w:rPr>
        <w:t>P</w:t>
      </w:r>
      <w:r w:rsidRPr="006919AD">
        <w:rPr>
          <w:rFonts w:ascii="Arial" w:eastAsia="Arial" w:hAnsi="Arial" w:cs="Arial"/>
          <w:i/>
          <w:iCs/>
          <w:sz w:val="22"/>
          <w:szCs w:val="22"/>
        </w:rPr>
        <w:t xml:space="preserve">roposal </w:t>
      </w:r>
      <w:r w:rsidR="00605F98">
        <w:rPr>
          <w:rFonts w:ascii="Arial" w:eastAsia="Arial" w:hAnsi="Arial" w:cs="Arial"/>
          <w:i/>
          <w:iCs/>
          <w:sz w:val="22"/>
          <w:szCs w:val="22"/>
        </w:rPr>
        <w:t>D</w:t>
      </w:r>
      <w:r w:rsidRPr="006919AD">
        <w:rPr>
          <w:rFonts w:ascii="Arial" w:eastAsia="Arial" w:hAnsi="Arial" w:cs="Arial"/>
          <w:i/>
          <w:iCs/>
          <w:sz w:val="22"/>
          <w:szCs w:val="22"/>
        </w:rPr>
        <w:t xml:space="preserve">efence / </w:t>
      </w:r>
      <w:r w:rsidR="00605F98">
        <w:rPr>
          <w:rFonts w:ascii="Arial" w:eastAsia="Arial" w:hAnsi="Arial" w:cs="Arial"/>
          <w:i/>
          <w:iCs/>
          <w:sz w:val="22"/>
          <w:szCs w:val="22"/>
        </w:rPr>
        <w:t>P</w:t>
      </w:r>
      <w:r w:rsidRPr="006919AD">
        <w:rPr>
          <w:rFonts w:ascii="Arial" w:eastAsia="Arial" w:hAnsi="Arial" w:cs="Arial"/>
          <w:i/>
          <w:iCs/>
          <w:sz w:val="22"/>
          <w:szCs w:val="22"/>
        </w:rPr>
        <w:t xml:space="preserve">re </w:t>
      </w:r>
      <w:r w:rsidR="00605F98">
        <w:rPr>
          <w:rFonts w:ascii="Arial" w:eastAsia="Arial" w:hAnsi="Arial" w:cs="Arial"/>
          <w:i/>
          <w:iCs/>
          <w:sz w:val="22"/>
          <w:szCs w:val="22"/>
        </w:rPr>
        <w:t>V</w:t>
      </w:r>
      <w:r w:rsidRPr="006919AD">
        <w:rPr>
          <w:rFonts w:ascii="Arial" w:eastAsia="Arial" w:hAnsi="Arial" w:cs="Arial"/>
          <w:i/>
          <w:iCs/>
          <w:sz w:val="22"/>
          <w:szCs w:val="22"/>
        </w:rPr>
        <w:t>iva</w:t>
      </w:r>
      <w:r>
        <w:rPr>
          <w:rFonts w:ascii="Arial" w:eastAsia="Arial" w:hAnsi="Arial" w:cs="Arial"/>
          <w:sz w:val="22"/>
          <w:szCs w:val="22"/>
        </w:rPr>
        <w:t>.*</w:t>
      </w:r>
    </w:p>
    <w:p w14:paraId="1CF606C6" w14:textId="77777777" w:rsidR="006775D2" w:rsidRDefault="006775D2">
      <w:pPr>
        <w:spacing w:line="360" w:lineRule="auto"/>
        <w:ind w:right="588"/>
        <w:jc w:val="both"/>
        <w:rPr>
          <w:rFonts w:ascii="Arial" w:eastAsia="Arial" w:hAnsi="Arial" w:cs="Arial"/>
          <w:sz w:val="22"/>
          <w:szCs w:val="22"/>
        </w:rPr>
      </w:pPr>
    </w:p>
    <w:p w14:paraId="256EAADB" w14:textId="77777777" w:rsidR="006775D2" w:rsidRDefault="0000000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* Potong yang  tidak berkenaan. / </w:t>
      </w:r>
      <w:r w:rsidRPr="006919AD">
        <w:rPr>
          <w:rFonts w:ascii="Arial" w:eastAsia="Arial" w:hAnsi="Arial" w:cs="Arial"/>
          <w:i/>
          <w:iCs/>
          <w:sz w:val="22"/>
          <w:szCs w:val="22"/>
        </w:rPr>
        <w:t>Please cross out the irrelevant information</w:t>
      </w:r>
      <w:r>
        <w:rPr>
          <w:rFonts w:ascii="Arial" w:eastAsia="Arial" w:hAnsi="Arial" w:cs="Arial"/>
          <w:sz w:val="22"/>
          <w:szCs w:val="22"/>
        </w:rPr>
        <w:t>.</w:t>
      </w:r>
    </w:p>
    <w:p w14:paraId="219D4DA1" w14:textId="77777777" w:rsidR="006775D2" w:rsidRDefault="006775D2">
      <w:pPr>
        <w:ind w:right="4876"/>
        <w:rPr>
          <w:rFonts w:ascii="Arial" w:eastAsia="Arial" w:hAnsi="Arial" w:cs="Arial"/>
          <w:sz w:val="22"/>
          <w:szCs w:val="22"/>
        </w:rPr>
      </w:pPr>
    </w:p>
    <w:p w14:paraId="2AB7EA90" w14:textId="77777777" w:rsidR="006775D2" w:rsidRDefault="006775D2">
      <w:pPr>
        <w:ind w:right="4876"/>
        <w:rPr>
          <w:rFonts w:ascii="Arial" w:eastAsia="Arial" w:hAnsi="Arial" w:cs="Arial"/>
          <w:sz w:val="22"/>
          <w:szCs w:val="22"/>
        </w:rPr>
      </w:pPr>
    </w:p>
    <w:p w14:paraId="6CAE5E51" w14:textId="2BB74AE5" w:rsidR="006775D2" w:rsidRDefault="00000000">
      <w:pPr>
        <w:ind w:right="48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Tandatangan  </w:t>
      </w:r>
      <w:r w:rsidR="00963353">
        <w:rPr>
          <w:rFonts w:ascii="Arial" w:eastAsia="Arial" w:hAnsi="Arial" w:cs="Arial"/>
          <w:sz w:val="22"/>
          <w:szCs w:val="22"/>
        </w:rPr>
        <w:t>dan c</w:t>
      </w:r>
      <w:r>
        <w:rPr>
          <w:rFonts w:ascii="Arial" w:eastAsia="Arial" w:hAnsi="Arial" w:cs="Arial"/>
          <w:sz w:val="22"/>
          <w:szCs w:val="22"/>
        </w:rPr>
        <w:t>op</w:t>
      </w:r>
      <w:r w:rsidR="00963353"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865389E" w14:textId="019F111B" w:rsidR="006775D2" w:rsidRDefault="00000000">
      <w:pPr>
        <w:ind w:right="4876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Signature </w:t>
      </w:r>
      <w:r w:rsidR="00963353">
        <w:rPr>
          <w:rFonts w:ascii="Arial" w:eastAsia="Arial" w:hAnsi="Arial" w:cs="Arial"/>
          <w:i/>
          <w:sz w:val="22"/>
          <w:szCs w:val="22"/>
        </w:rPr>
        <w:t>and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="00963353"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tamp</w:t>
      </w:r>
      <w:r w:rsidR="00963353">
        <w:rPr>
          <w:rFonts w:ascii="Arial" w:eastAsia="Arial" w:hAnsi="Arial" w:cs="Arial"/>
          <w:i/>
          <w:sz w:val="22"/>
          <w:szCs w:val="22"/>
        </w:rPr>
        <w:t>:</w:t>
      </w:r>
    </w:p>
    <w:p w14:paraId="5E39F484" w14:textId="77777777" w:rsidR="006775D2" w:rsidRDefault="006775D2">
      <w:pPr>
        <w:ind w:right="4876"/>
        <w:rPr>
          <w:rFonts w:ascii="Arial" w:eastAsia="Arial" w:hAnsi="Arial" w:cs="Arial"/>
          <w:sz w:val="22"/>
          <w:szCs w:val="22"/>
        </w:rPr>
      </w:pPr>
    </w:p>
    <w:p w14:paraId="7066542D" w14:textId="77777777" w:rsidR="006775D2" w:rsidRDefault="006775D2">
      <w:pPr>
        <w:ind w:right="4876"/>
        <w:rPr>
          <w:rFonts w:ascii="Arial" w:eastAsia="Arial" w:hAnsi="Arial" w:cs="Arial"/>
          <w:sz w:val="22"/>
          <w:szCs w:val="22"/>
        </w:rPr>
      </w:pPr>
    </w:p>
    <w:p w14:paraId="20B83597" w14:textId="77777777" w:rsidR="006775D2" w:rsidRDefault="006775D2">
      <w:pPr>
        <w:pBdr>
          <w:bottom w:val="single" w:sz="12" w:space="1" w:color="000000"/>
        </w:pBdr>
        <w:ind w:right="4876"/>
        <w:rPr>
          <w:rFonts w:ascii="Arial" w:eastAsia="Arial" w:hAnsi="Arial" w:cs="Arial"/>
          <w:sz w:val="22"/>
          <w:szCs w:val="22"/>
        </w:rPr>
      </w:pPr>
    </w:p>
    <w:p w14:paraId="55ECA36B" w14:textId="77777777" w:rsidR="006775D2" w:rsidRDefault="006775D2">
      <w:pPr>
        <w:pBdr>
          <w:bottom w:val="single" w:sz="12" w:space="1" w:color="000000"/>
        </w:pBdr>
        <w:ind w:right="4876"/>
        <w:rPr>
          <w:rFonts w:ascii="Arial" w:eastAsia="Arial" w:hAnsi="Arial" w:cs="Arial"/>
          <w:sz w:val="22"/>
          <w:szCs w:val="22"/>
        </w:rPr>
      </w:pPr>
    </w:p>
    <w:p w14:paraId="7246173C" w14:textId="77777777" w:rsidR="006775D2" w:rsidRDefault="006775D2">
      <w:pPr>
        <w:ind w:right="4876"/>
        <w:rPr>
          <w:rFonts w:ascii="Arial" w:eastAsia="Arial" w:hAnsi="Arial" w:cs="Arial"/>
          <w:sz w:val="22"/>
          <w:szCs w:val="22"/>
        </w:rPr>
      </w:pPr>
    </w:p>
    <w:p w14:paraId="05F65110" w14:textId="77777777" w:rsidR="006775D2" w:rsidRDefault="00000000">
      <w:pPr>
        <w:spacing w:line="242" w:lineRule="auto"/>
        <w:ind w:right="5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Dekan / Timbalan Dekan (Akademik dan Siswazah)</w:t>
      </w:r>
    </w:p>
    <w:p w14:paraId="55907474" w14:textId="1E65B6B6" w:rsidR="006775D2" w:rsidRDefault="00000000">
      <w:pPr>
        <w:spacing w:line="242" w:lineRule="auto"/>
        <w:ind w:right="561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Dean / Deputy Dean (Academic and Graduates)</w:t>
      </w:r>
    </w:p>
    <w:p w14:paraId="21D07556" w14:textId="77777777" w:rsidR="006775D2" w:rsidRDefault="006775D2">
      <w:pPr>
        <w:spacing w:line="242" w:lineRule="auto"/>
        <w:ind w:right="561"/>
        <w:rPr>
          <w:rFonts w:ascii="Arial" w:eastAsia="Arial" w:hAnsi="Arial" w:cs="Arial"/>
          <w:sz w:val="22"/>
          <w:szCs w:val="22"/>
        </w:rPr>
      </w:pPr>
    </w:p>
    <w:p w14:paraId="55322CFF" w14:textId="77777777" w:rsidR="006775D2" w:rsidRDefault="006775D2">
      <w:pPr>
        <w:tabs>
          <w:tab w:val="left" w:pos="8875"/>
        </w:tabs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00F51ACB" w14:textId="77777777" w:rsidR="006775D2" w:rsidRDefault="006775D2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56117D4A" w14:textId="77777777" w:rsidR="006775D2" w:rsidRDefault="006775D2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78006BC7" w14:textId="77777777" w:rsidR="006775D2" w:rsidRDefault="00000000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Tarikh/ </w:t>
      </w:r>
      <w:r w:rsidRPr="006919AD">
        <w:rPr>
          <w:rFonts w:ascii="Arial" w:eastAsia="Arial" w:hAnsi="Arial" w:cs="Arial"/>
          <w:i/>
          <w:iCs/>
          <w:sz w:val="22"/>
          <w:szCs w:val="22"/>
        </w:rPr>
        <w:t>Date</w:t>
      </w:r>
      <w:r>
        <w:rPr>
          <w:rFonts w:ascii="Arial" w:eastAsia="Arial" w:hAnsi="Arial" w:cs="Arial"/>
          <w:sz w:val="22"/>
          <w:szCs w:val="22"/>
        </w:rPr>
        <w:t xml:space="preserve"> :</w:t>
      </w:r>
    </w:p>
    <w:p w14:paraId="4333AC2D" w14:textId="77777777" w:rsidR="006775D2" w:rsidRDefault="006775D2">
      <w:pPr>
        <w:ind w:right="4876"/>
        <w:rPr>
          <w:rFonts w:ascii="Arial" w:eastAsia="Arial" w:hAnsi="Arial" w:cs="Arial"/>
          <w:sz w:val="24"/>
          <w:szCs w:val="24"/>
        </w:rPr>
      </w:pPr>
    </w:p>
    <w:p w14:paraId="30610FFE" w14:textId="77777777" w:rsidR="006775D2" w:rsidRDefault="006775D2">
      <w:pPr>
        <w:spacing w:line="242" w:lineRule="auto"/>
        <w:ind w:right="561"/>
        <w:rPr>
          <w:rFonts w:ascii="Arial" w:eastAsia="Arial" w:hAnsi="Arial" w:cs="Arial"/>
          <w:sz w:val="32"/>
          <w:szCs w:val="32"/>
        </w:rPr>
      </w:pPr>
    </w:p>
    <w:sectPr w:rsidR="006775D2">
      <w:headerReference w:type="default" r:id="rId10"/>
      <w:footerReference w:type="even" r:id="rId11"/>
      <w:footerReference w:type="default" r:id="rId12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64A7" w14:textId="77777777" w:rsidR="00C07CF6" w:rsidRDefault="00C07CF6">
      <w:r>
        <w:separator/>
      </w:r>
    </w:p>
  </w:endnote>
  <w:endnote w:type="continuationSeparator" w:id="0">
    <w:p w14:paraId="28C7B8A9" w14:textId="77777777" w:rsidR="00C07CF6" w:rsidRDefault="00C0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FD43" w14:textId="77777777" w:rsidR="006775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D23C4CA" w14:textId="77777777" w:rsidR="006775D2" w:rsidRDefault="006775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483C" w14:textId="77777777" w:rsidR="006775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689B">
      <w:rPr>
        <w:noProof/>
        <w:color w:val="000000"/>
      </w:rPr>
      <w:t>1</w:t>
    </w:r>
    <w:r>
      <w:rPr>
        <w:color w:val="000000"/>
      </w:rPr>
      <w:fldChar w:fldCharType="end"/>
    </w:r>
  </w:p>
  <w:p w14:paraId="03B316CB" w14:textId="77777777" w:rsidR="006775D2" w:rsidRDefault="006775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B706" w14:textId="77777777" w:rsidR="00C07CF6" w:rsidRDefault="00C07CF6">
      <w:r>
        <w:separator/>
      </w:r>
    </w:p>
  </w:footnote>
  <w:footnote w:type="continuationSeparator" w:id="0">
    <w:p w14:paraId="55CAEFEF" w14:textId="77777777" w:rsidR="00C07CF6" w:rsidRDefault="00C07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8485" w14:textId="2FF2BCD6" w:rsidR="006775D2" w:rsidRDefault="006919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50714FF" wp14:editId="24018E97">
              <wp:simplePos x="0" y="0"/>
              <wp:positionH relativeFrom="column">
                <wp:posOffset>-570865</wp:posOffset>
              </wp:positionH>
              <wp:positionV relativeFrom="paragraph">
                <wp:posOffset>633233</wp:posOffset>
              </wp:positionV>
              <wp:extent cx="6435725" cy="187325"/>
              <wp:effectExtent l="0" t="0" r="0" b="0"/>
              <wp:wrapNone/>
              <wp:docPr id="1273998925" name="Rectangle 1273998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3572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84C96" w14:textId="77777777" w:rsidR="006775D2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Fakulti Bahasa dan Komunikasi | Faculty of Languages and Communication</w:t>
                          </w:r>
                        </w:p>
                        <w:p w14:paraId="6A1F15F1" w14:textId="77777777" w:rsidR="006775D2" w:rsidRDefault="006775D2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0714FF" id="Rectangle 1273998925" o:spid="_x0000_s1027" style="position:absolute;left:0;text-align:left;margin-left:-44.95pt;margin-top:49.85pt;width:506.75pt;height:1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" filled="f" stroked="f">
              <v:textbox inset="0,0,0,0">
                <w:txbxContent>
                  <w:p w14:paraId="68784C96" w14:textId="77777777" w:rsidR="006775D2" w:rsidRDefault="00000000">
                    <w:pPr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Fakulti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Bahasa dan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Komunikasi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| Faculty of Languages and Communication</w:t>
                    </w:r>
                  </w:p>
                  <w:p w14:paraId="6A1F15F1" w14:textId="77777777" w:rsidR="006775D2" w:rsidRDefault="006775D2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  <w:sz w:val="18"/>
        <w:szCs w:val="18"/>
      </w:rPr>
      <w:drawing>
        <wp:inline distT="0" distB="0" distL="0" distR="0" wp14:anchorId="12D96071" wp14:editId="38558CCB">
          <wp:extent cx="1555880" cy="571073"/>
          <wp:effectExtent l="0" t="0" r="0" b="0"/>
          <wp:docPr id="1273998927" name="image1.png" descr="267 x 2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67 x 20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880" cy="571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A93CC0B" w14:textId="7C5BBBD7" w:rsidR="006775D2" w:rsidRDefault="006775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  <w:p w14:paraId="030780DD" w14:textId="77777777" w:rsidR="006775D2" w:rsidRDefault="006775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76B"/>
    <w:multiLevelType w:val="multilevel"/>
    <w:tmpl w:val="AEDA951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60C6"/>
    <w:multiLevelType w:val="multilevel"/>
    <w:tmpl w:val="8B826284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2B71"/>
    <w:multiLevelType w:val="multilevel"/>
    <w:tmpl w:val="70863910"/>
    <w:lvl w:ilvl="0">
      <w:start w:val="1"/>
      <w:numFmt w:val="lowerLetter"/>
      <w:lvlText w:val="%1."/>
      <w:lvlJc w:val="left"/>
      <w:pPr>
        <w:ind w:left="1475" w:hanging="360"/>
      </w:pPr>
    </w:lvl>
    <w:lvl w:ilvl="1">
      <w:start w:val="1"/>
      <w:numFmt w:val="lowerLetter"/>
      <w:lvlText w:val="%2."/>
      <w:lvlJc w:val="left"/>
      <w:pPr>
        <w:ind w:left="2195" w:hanging="360"/>
      </w:pPr>
    </w:lvl>
    <w:lvl w:ilvl="2">
      <w:start w:val="1"/>
      <w:numFmt w:val="lowerRoman"/>
      <w:lvlText w:val="%3."/>
      <w:lvlJc w:val="right"/>
      <w:pPr>
        <w:ind w:left="2915" w:hanging="180"/>
      </w:pPr>
    </w:lvl>
    <w:lvl w:ilvl="3">
      <w:start w:val="1"/>
      <w:numFmt w:val="decimal"/>
      <w:lvlText w:val="%4."/>
      <w:lvlJc w:val="left"/>
      <w:pPr>
        <w:ind w:left="3635" w:hanging="360"/>
      </w:pPr>
    </w:lvl>
    <w:lvl w:ilvl="4">
      <w:start w:val="1"/>
      <w:numFmt w:val="lowerLetter"/>
      <w:lvlText w:val="%5."/>
      <w:lvlJc w:val="left"/>
      <w:pPr>
        <w:ind w:left="4355" w:hanging="360"/>
      </w:pPr>
    </w:lvl>
    <w:lvl w:ilvl="5">
      <w:start w:val="1"/>
      <w:numFmt w:val="lowerRoman"/>
      <w:lvlText w:val="%6."/>
      <w:lvlJc w:val="right"/>
      <w:pPr>
        <w:ind w:left="5075" w:hanging="180"/>
      </w:pPr>
    </w:lvl>
    <w:lvl w:ilvl="6">
      <w:start w:val="1"/>
      <w:numFmt w:val="decimal"/>
      <w:lvlText w:val="%7."/>
      <w:lvlJc w:val="left"/>
      <w:pPr>
        <w:ind w:left="5795" w:hanging="360"/>
      </w:pPr>
    </w:lvl>
    <w:lvl w:ilvl="7">
      <w:start w:val="1"/>
      <w:numFmt w:val="lowerLetter"/>
      <w:lvlText w:val="%8."/>
      <w:lvlJc w:val="left"/>
      <w:pPr>
        <w:ind w:left="6515" w:hanging="360"/>
      </w:pPr>
    </w:lvl>
    <w:lvl w:ilvl="8">
      <w:start w:val="1"/>
      <w:numFmt w:val="lowerRoman"/>
      <w:lvlText w:val="%9."/>
      <w:lvlJc w:val="right"/>
      <w:pPr>
        <w:ind w:left="7235" w:hanging="180"/>
      </w:pPr>
    </w:lvl>
  </w:abstractNum>
  <w:abstractNum w:abstractNumId="3" w15:restartNumberingAfterBreak="0">
    <w:nsid w:val="24713F2A"/>
    <w:multiLevelType w:val="multilevel"/>
    <w:tmpl w:val="974CA466"/>
    <w:lvl w:ilvl="0">
      <w:start w:val="1"/>
      <w:numFmt w:val="lowerRoman"/>
      <w:lvlText w:val="%1."/>
      <w:lvlJc w:val="left"/>
      <w:pPr>
        <w:ind w:left="1080" w:hanging="720"/>
      </w:pPr>
      <w:rPr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80B2F"/>
    <w:multiLevelType w:val="multilevel"/>
    <w:tmpl w:val="8DD23A0E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764FE"/>
    <w:multiLevelType w:val="multilevel"/>
    <w:tmpl w:val="B312465A"/>
    <w:lvl w:ilvl="0">
      <w:start w:val="1"/>
      <w:numFmt w:val="lowerRoman"/>
      <w:lvlText w:val="%1."/>
      <w:lvlJc w:val="left"/>
      <w:pPr>
        <w:ind w:left="1122" w:hanging="72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82" w:hanging="360"/>
      </w:pPr>
    </w:lvl>
    <w:lvl w:ilvl="2">
      <w:start w:val="1"/>
      <w:numFmt w:val="lowerRoman"/>
      <w:lvlText w:val="%3."/>
      <w:lvlJc w:val="right"/>
      <w:pPr>
        <w:ind w:left="2202" w:hanging="180"/>
      </w:pPr>
    </w:lvl>
    <w:lvl w:ilvl="3">
      <w:start w:val="1"/>
      <w:numFmt w:val="decimal"/>
      <w:lvlText w:val="%4."/>
      <w:lvlJc w:val="left"/>
      <w:pPr>
        <w:ind w:left="2922" w:hanging="360"/>
      </w:pPr>
    </w:lvl>
    <w:lvl w:ilvl="4">
      <w:start w:val="1"/>
      <w:numFmt w:val="lowerLetter"/>
      <w:lvlText w:val="%5."/>
      <w:lvlJc w:val="left"/>
      <w:pPr>
        <w:ind w:left="3642" w:hanging="360"/>
      </w:pPr>
    </w:lvl>
    <w:lvl w:ilvl="5">
      <w:start w:val="1"/>
      <w:numFmt w:val="lowerRoman"/>
      <w:lvlText w:val="%6."/>
      <w:lvlJc w:val="right"/>
      <w:pPr>
        <w:ind w:left="4362" w:hanging="180"/>
      </w:pPr>
    </w:lvl>
    <w:lvl w:ilvl="6">
      <w:start w:val="1"/>
      <w:numFmt w:val="decimal"/>
      <w:lvlText w:val="%7."/>
      <w:lvlJc w:val="left"/>
      <w:pPr>
        <w:ind w:left="5082" w:hanging="360"/>
      </w:pPr>
    </w:lvl>
    <w:lvl w:ilvl="7">
      <w:start w:val="1"/>
      <w:numFmt w:val="lowerLetter"/>
      <w:lvlText w:val="%8."/>
      <w:lvlJc w:val="left"/>
      <w:pPr>
        <w:ind w:left="5802" w:hanging="360"/>
      </w:pPr>
    </w:lvl>
    <w:lvl w:ilvl="8">
      <w:start w:val="1"/>
      <w:numFmt w:val="lowerRoman"/>
      <w:lvlText w:val="%9."/>
      <w:lvlJc w:val="right"/>
      <w:pPr>
        <w:ind w:left="6522" w:hanging="180"/>
      </w:pPr>
    </w:lvl>
  </w:abstractNum>
  <w:abstractNum w:abstractNumId="6" w15:restartNumberingAfterBreak="0">
    <w:nsid w:val="36F05B4F"/>
    <w:multiLevelType w:val="multilevel"/>
    <w:tmpl w:val="39F4D376"/>
    <w:lvl w:ilvl="0">
      <w:start w:val="1"/>
      <w:numFmt w:val="lowerLetter"/>
      <w:lvlText w:val="%1."/>
      <w:lvlJc w:val="left"/>
      <w:pPr>
        <w:ind w:left="1471" w:hanging="360"/>
      </w:pPr>
    </w:lvl>
    <w:lvl w:ilvl="1">
      <w:start w:val="1"/>
      <w:numFmt w:val="lowerLetter"/>
      <w:lvlText w:val="%2."/>
      <w:lvlJc w:val="left"/>
      <w:pPr>
        <w:ind w:left="2191" w:hanging="360"/>
      </w:pPr>
    </w:lvl>
    <w:lvl w:ilvl="2">
      <w:start w:val="1"/>
      <w:numFmt w:val="lowerRoman"/>
      <w:lvlText w:val="%3."/>
      <w:lvlJc w:val="right"/>
      <w:pPr>
        <w:ind w:left="2911" w:hanging="180"/>
      </w:pPr>
    </w:lvl>
    <w:lvl w:ilvl="3">
      <w:start w:val="1"/>
      <w:numFmt w:val="decimal"/>
      <w:lvlText w:val="%4."/>
      <w:lvlJc w:val="left"/>
      <w:pPr>
        <w:ind w:left="3631" w:hanging="360"/>
      </w:pPr>
    </w:lvl>
    <w:lvl w:ilvl="4">
      <w:start w:val="1"/>
      <w:numFmt w:val="lowerLetter"/>
      <w:lvlText w:val="%5."/>
      <w:lvlJc w:val="left"/>
      <w:pPr>
        <w:ind w:left="4351" w:hanging="360"/>
      </w:pPr>
    </w:lvl>
    <w:lvl w:ilvl="5">
      <w:start w:val="1"/>
      <w:numFmt w:val="lowerRoman"/>
      <w:lvlText w:val="%6."/>
      <w:lvlJc w:val="right"/>
      <w:pPr>
        <w:ind w:left="5071" w:hanging="180"/>
      </w:pPr>
    </w:lvl>
    <w:lvl w:ilvl="6">
      <w:start w:val="1"/>
      <w:numFmt w:val="decimal"/>
      <w:lvlText w:val="%7."/>
      <w:lvlJc w:val="left"/>
      <w:pPr>
        <w:ind w:left="5791" w:hanging="360"/>
      </w:pPr>
    </w:lvl>
    <w:lvl w:ilvl="7">
      <w:start w:val="1"/>
      <w:numFmt w:val="lowerLetter"/>
      <w:lvlText w:val="%8."/>
      <w:lvlJc w:val="left"/>
      <w:pPr>
        <w:ind w:left="6511" w:hanging="360"/>
      </w:pPr>
    </w:lvl>
    <w:lvl w:ilvl="8">
      <w:start w:val="1"/>
      <w:numFmt w:val="lowerRoman"/>
      <w:lvlText w:val="%9."/>
      <w:lvlJc w:val="right"/>
      <w:pPr>
        <w:ind w:left="7231" w:hanging="180"/>
      </w:pPr>
    </w:lvl>
  </w:abstractNum>
  <w:abstractNum w:abstractNumId="7" w15:restartNumberingAfterBreak="0">
    <w:nsid w:val="3B474EDC"/>
    <w:multiLevelType w:val="multilevel"/>
    <w:tmpl w:val="2B54B78A"/>
    <w:lvl w:ilvl="0">
      <w:start w:val="9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01C67"/>
    <w:multiLevelType w:val="multilevel"/>
    <w:tmpl w:val="9E8E34C6"/>
    <w:lvl w:ilvl="0">
      <w:start w:val="1"/>
      <w:numFmt w:val="lowerLetter"/>
      <w:lvlText w:val="%1."/>
      <w:lvlJc w:val="left"/>
      <w:pPr>
        <w:ind w:left="1471" w:hanging="360"/>
      </w:pPr>
    </w:lvl>
    <w:lvl w:ilvl="1">
      <w:start w:val="1"/>
      <w:numFmt w:val="lowerLetter"/>
      <w:lvlText w:val="%2."/>
      <w:lvlJc w:val="left"/>
      <w:pPr>
        <w:ind w:left="2191" w:hanging="360"/>
      </w:pPr>
    </w:lvl>
    <w:lvl w:ilvl="2">
      <w:start w:val="1"/>
      <w:numFmt w:val="lowerRoman"/>
      <w:lvlText w:val="%3."/>
      <w:lvlJc w:val="right"/>
      <w:pPr>
        <w:ind w:left="2911" w:hanging="180"/>
      </w:pPr>
    </w:lvl>
    <w:lvl w:ilvl="3">
      <w:start w:val="1"/>
      <w:numFmt w:val="decimal"/>
      <w:lvlText w:val="%4."/>
      <w:lvlJc w:val="left"/>
      <w:pPr>
        <w:ind w:left="3631" w:hanging="360"/>
      </w:pPr>
    </w:lvl>
    <w:lvl w:ilvl="4">
      <w:start w:val="1"/>
      <w:numFmt w:val="lowerLetter"/>
      <w:lvlText w:val="%5."/>
      <w:lvlJc w:val="left"/>
      <w:pPr>
        <w:ind w:left="4351" w:hanging="360"/>
      </w:pPr>
    </w:lvl>
    <w:lvl w:ilvl="5">
      <w:start w:val="1"/>
      <w:numFmt w:val="lowerRoman"/>
      <w:lvlText w:val="%6."/>
      <w:lvlJc w:val="right"/>
      <w:pPr>
        <w:ind w:left="5071" w:hanging="180"/>
      </w:pPr>
    </w:lvl>
    <w:lvl w:ilvl="6">
      <w:start w:val="1"/>
      <w:numFmt w:val="decimal"/>
      <w:lvlText w:val="%7."/>
      <w:lvlJc w:val="left"/>
      <w:pPr>
        <w:ind w:left="5791" w:hanging="360"/>
      </w:pPr>
    </w:lvl>
    <w:lvl w:ilvl="7">
      <w:start w:val="1"/>
      <w:numFmt w:val="lowerLetter"/>
      <w:lvlText w:val="%8."/>
      <w:lvlJc w:val="left"/>
      <w:pPr>
        <w:ind w:left="6511" w:hanging="360"/>
      </w:pPr>
    </w:lvl>
    <w:lvl w:ilvl="8">
      <w:start w:val="1"/>
      <w:numFmt w:val="lowerRoman"/>
      <w:lvlText w:val="%9."/>
      <w:lvlJc w:val="right"/>
      <w:pPr>
        <w:ind w:left="7231" w:hanging="180"/>
      </w:pPr>
    </w:lvl>
  </w:abstractNum>
  <w:abstractNum w:abstractNumId="9" w15:restartNumberingAfterBreak="0">
    <w:nsid w:val="4E124EF5"/>
    <w:multiLevelType w:val="multilevel"/>
    <w:tmpl w:val="BAC83A98"/>
    <w:lvl w:ilvl="0">
      <w:start w:val="1"/>
      <w:numFmt w:val="lowerLetter"/>
      <w:lvlText w:val="%1."/>
      <w:lvlJc w:val="left"/>
      <w:pPr>
        <w:ind w:left="1471" w:hanging="360"/>
      </w:pPr>
    </w:lvl>
    <w:lvl w:ilvl="1">
      <w:start w:val="1"/>
      <w:numFmt w:val="lowerLetter"/>
      <w:lvlText w:val="%2."/>
      <w:lvlJc w:val="left"/>
      <w:pPr>
        <w:ind w:left="2191" w:hanging="360"/>
      </w:pPr>
    </w:lvl>
    <w:lvl w:ilvl="2">
      <w:start w:val="1"/>
      <w:numFmt w:val="lowerRoman"/>
      <w:lvlText w:val="%3."/>
      <w:lvlJc w:val="right"/>
      <w:pPr>
        <w:ind w:left="2911" w:hanging="180"/>
      </w:pPr>
    </w:lvl>
    <w:lvl w:ilvl="3">
      <w:start w:val="1"/>
      <w:numFmt w:val="decimal"/>
      <w:lvlText w:val="%4."/>
      <w:lvlJc w:val="left"/>
      <w:pPr>
        <w:ind w:left="3631" w:hanging="360"/>
      </w:pPr>
    </w:lvl>
    <w:lvl w:ilvl="4">
      <w:start w:val="1"/>
      <w:numFmt w:val="lowerLetter"/>
      <w:lvlText w:val="%5."/>
      <w:lvlJc w:val="left"/>
      <w:pPr>
        <w:ind w:left="4351" w:hanging="360"/>
      </w:pPr>
    </w:lvl>
    <w:lvl w:ilvl="5">
      <w:start w:val="1"/>
      <w:numFmt w:val="lowerRoman"/>
      <w:lvlText w:val="%6."/>
      <w:lvlJc w:val="right"/>
      <w:pPr>
        <w:ind w:left="5071" w:hanging="180"/>
      </w:pPr>
    </w:lvl>
    <w:lvl w:ilvl="6">
      <w:start w:val="1"/>
      <w:numFmt w:val="decimal"/>
      <w:lvlText w:val="%7."/>
      <w:lvlJc w:val="left"/>
      <w:pPr>
        <w:ind w:left="5791" w:hanging="360"/>
      </w:pPr>
    </w:lvl>
    <w:lvl w:ilvl="7">
      <w:start w:val="1"/>
      <w:numFmt w:val="lowerLetter"/>
      <w:lvlText w:val="%8."/>
      <w:lvlJc w:val="left"/>
      <w:pPr>
        <w:ind w:left="6511" w:hanging="360"/>
      </w:pPr>
    </w:lvl>
    <w:lvl w:ilvl="8">
      <w:start w:val="1"/>
      <w:numFmt w:val="lowerRoman"/>
      <w:lvlText w:val="%9."/>
      <w:lvlJc w:val="right"/>
      <w:pPr>
        <w:ind w:left="7231" w:hanging="180"/>
      </w:pPr>
    </w:lvl>
  </w:abstractNum>
  <w:abstractNum w:abstractNumId="10" w15:restartNumberingAfterBreak="0">
    <w:nsid w:val="529570A4"/>
    <w:multiLevelType w:val="multilevel"/>
    <w:tmpl w:val="3D3C8746"/>
    <w:lvl w:ilvl="0">
      <w:start w:val="1"/>
      <w:numFmt w:val="lowerLetter"/>
      <w:lvlText w:val="%1."/>
      <w:lvlJc w:val="left"/>
      <w:pPr>
        <w:ind w:left="1471" w:hanging="360"/>
      </w:pPr>
    </w:lvl>
    <w:lvl w:ilvl="1">
      <w:start w:val="1"/>
      <w:numFmt w:val="lowerLetter"/>
      <w:lvlText w:val="%2."/>
      <w:lvlJc w:val="left"/>
      <w:pPr>
        <w:ind w:left="2191" w:hanging="360"/>
      </w:pPr>
    </w:lvl>
    <w:lvl w:ilvl="2">
      <w:start w:val="1"/>
      <w:numFmt w:val="lowerRoman"/>
      <w:lvlText w:val="%3."/>
      <w:lvlJc w:val="right"/>
      <w:pPr>
        <w:ind w:left="2911" w:hanging="180"/>
      </w:pPr>
    </w:lvl>
    <w:lvl w:ilvl="3">
      <w:start w:val="1"/>
      <w:numFmt w:val="decimal"/>
      <w:lvlText w:val="%4."/>
      <w:lvlJc w:val="left"/>
      <w:pPr>
        <w:ind w:left="3631" w:hanging="360"/>
      </w:pPr>
    </w:lvl>
    <w:lvl w:ilvl="4">
      <w:start w:val="1"/>
      <w:numFmt w:val="lowerLetter"/>
      <w:lvlText w:val="%5."/>
      <w:lvlJc w:val="left"/>
      <w:pPr>
        <w:ind w:left="4351" w:hanging="360"/>
      </w:pPr>
    </w:lvl>
    <w:lvl w:ilvl="5">
      <w:start w:val="1"/>
      <w:numFmt w:val="lowerRoman"/>
      <w:lvlText w:val="%6."/>
      <w:lvlJc w:val="right"/>
      <w:pPr>
        <w:ind w:left="5071" w:hanging="180"/>
      </w:pPr>
    </w:lvl>
    <w:lvl w:ilvl="6">
      <w:start w:val="1"/>
      <w:numFmt w:val="decimal"/>
      <w:lvlText w:val="%7."/>
      <w:lvlJc w:val="left"/>
      <w:pPr>
        <w:ind w:left="5791" w:hanging="360"/>
      </w:pPr>
    </w:lvl>
    <w:lvl w:ilvl="7">
      <w:start w:val="1"/>
      <w:numFmt w:val="lowerLetter"/>
      <w:lvlText w:val="%8."/>
      <w:lvlJc w:val="left"/>
      <w:pPr>
        <w:ind w:left="6511" w:hanging="360"/>
      </w:pPr>
    </w:lvl>
    <w:lvl w:ilvl="8">
      <w:start w:val="1"/>
      <w:numFmt w:val="lowerRoman"/>
      <w:lvlText w:val="%9."/>
      <w:lvlJc w:val="right"/>
      <w:pPr>
        <w:ind w:left="7231" w:hanging="180"/>
      </w:pPr>
    </w:lvl>
  </w:abstractNum>
  <w:abstractNum w:abstractNumId="11" w15:restartNumberingAfterBreak="0">
    <w:nsid w:val="66BC01D9"/>
    <w:multiLevelType w:val="multilevel"/>
    <w:tmpl w:val="28E8D026"/>
    <w:lvl w:ilvl="0">
      <w:start w:val="1"/>
      <w:numFmt w:val="low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7F37"/>
    <w:multiLevelType w:val="multilevel"/>
    <w:tmpl w:val="706EA86A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44240"/>
    <w:multiLevelType w:val="multilevel"/>
    <w:tmpl w:val="B51A47AC"/>
    <w:lvl w:ilvl="0">
      <w:start w:val="1"/>
      <w:numFmt w:val="lowerRoman"/>
      <w:lvlText w:val="%1."/>
      <w:lvlJc w:val="left"/>
      <w:pPr>
        <w:ind w:left="108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8620041">
    <w:abstractNumId w:val="3"/>
  </w:num>
  <w:num w:numId="2" w16cid:durableId="572663830">
    <w:abstractNumId w:val="0"/>
  </w:num>
  <w:num w:numId="3" w16cid:durableId="1927954772">
    <w:abstractNumId w:val="4"/>
  </w:num>
  <w:num w:numId="4" w16cid:durableId="128019927">
    <w:abstractNumId w:val="2"/>
  </w:num>
  <w:num w:numId="5" w16cid:durableId="1216353915">
    <w:abstractNumId w:val="11"/>
  </w:num>
  <w:num w:numId="6" w16cid:durableId="1295597822">
    <w:abstractNumId w:val="13"/>
  </w:num>
  <w:num w:numId="7" w16cid:durableId="1748959344">
    <w:abstractNumId w:val="6"/>
  </w:num>
  <w:num w:numId="8" w16cid:durableId="175734368">
    <w:abstractNumId w:val="1"/>
  </w:num>
  <w:num w:numId="9" w16cid:durableId="1091466956">
    <w:abstractNumId w:val="10"/>
  </w:num>
  <w:num w:numId="10" w16cid:durableId="749540601">
    <w:abstractNumId w:val="7"/>
  </w:num>
  <w:num w:numId="11" w16cid:durableId="1649742802">
    <w:abstractNumId w:val="8"/>
  </w:num>
  <w:num w:numId="12" w16cid:durableId="810948300">
    <w:abstractNumId w:val="9"/>
  </w:num>
  <w:num w:numId="13" w16cid:durableId="336083461">
    <w:abstractNumId w:val="12"/>
  </w:num>
  <w:num w:numId="14" w16cid:durableId="604504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D2"/>
    <w:rsid w:val="00121B45"/>
    <w:rsid w:val="00257812"/>
    <w:rsid w:val="00487941"/>
    <w:rsid w:val="004B2B83"/>
    <w:rsid w:val="00507E13"/>
    <w:rsid w:val="00605F98"/>
    <w:rsid w:val="00654EEF"/>
    <w:rsid w:val="006775D2"/>
    <w:rsid w:val="006919AD"/>
    <w:rsid w:val="00811706"/>
    <w:rsid w:val="0085520C"/>
    <w:rsid w:val="008D7135"/>
    <w:rsid w:val="008E79C0"/>
    <w:rsid w:val="00963353"/>
    <w:rsid w:val="00A95325"/>
    <w:rsid w:val="00BA32CD"/>
    <w:rsid w:val="00C07CF6"/>
    <w:rsid w:val="00C5689B"/>
    <w:rsid w:val="00C61D39"/>
    <w:rsid w:val="00CA4A10"/>
    <w:rsid w:val="00CC1B5F"/>
    <w:rsid w:val="00DA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F0A54"/>
  <w15:docId w15:val="{3776FD79-DB50-0244-8523-F8C0D8AA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6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674"/>
  </w:style>
  <w:style w:type="paragraph" w:styleId="Footer">
    <w:name w:val="footer"/>
    <w:basedOn w:val="Normal"/>
    <w:link w:val="FooterChar"/>
    <w:uiPriority w:val="99"/>
    <w:unhideWhenUsed/>
    <w:rsid w:val="006126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674"/>
  </w:style>
  <w:style w:type="table" w:styleId="TableGrid">
    <w:name w:val="Table Grid"/>
    <w:basedOn w:val="TableNormal"/>
    <w:uiPriority w:val="59"/>
    <w:rsid w:val="00CB54C5"/>
    <w:rPr>
      <w:rFonts w:ascii="Calibri" w:eastAsia="Calibri" w:hAnsi="Calibri" w:cs="Arial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82B7D"/>
  </w:style>
  <w:style w:type="character" w:styleId="Hyperlink">
    <w:name w:val="Hyperlink"/>
    <w:basedOn w:val="DefaultParagraphFont"/>
    <w:uiPriority w:val="99"/>
    <w:unhideWhenUsed/>
    <w:rsid w:val="00542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C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78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7">
    <w:basedOn w:val="TableNormal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ps.fbk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kps.fbk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jvue3CQ9NQvV4iFgbc4Bixehxg==">CgMxLjA4AHIhMVdxb3lVekpjMkp5TXpNNXV0aUcwYWlRcnRJQXlqTVVM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Used</dc:creator>
  <cp:lastModifiedBy>DR. NOR AZIKIN BINTI MOHD OMAR</cp:lastModifiedBy>
  <cp:revision>22</cp:revision>
  <dcterms:created xsi:type="dcterms:W3CDTF">2023-11-28T05:37:00Z</dcterms:created>
  <dcterms:modified xsi:type="dcterms:W3CDTF">2024-03-05T08:29:00Z</dcterms:modified>
</cp:coreProperties>
</file>