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97A1" w14:textId="77777777" w:rsidR="006775D2" w:rsidRDefault="00000000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AF4E5B" wp14:editId="5E5DACAF">
                <wp:simplePos x="0" y="0"/>
                <wp:positionH relativeFrom="column">
                  <wp:posOffset>4775200</wp:posOffset>
                </wp:positionH>
                <wp:positionV relativeFrom="paragraph">
                  <wp:posOffset>190500</wp:posOffset>
                </wp:positionV>
                <wp:extent cx="1152525" cy="276225"/>
                <wp:effectExtent l="0" t="0" r="0" b="0"/>
                <wp:wrapNone/>
                <wp:docPr id="1273998926" name="Rectangle 1273998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4500" y="364665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EE2C03" w14:textId="402676CF" w:rsidR="006775D2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FBK- 0</w:t>
                            </w:r>
                            <w:r w:rsidR="006A3E08">
                              <w:rPr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4E5B" id="Rectangle 1273998926" o:spid="_x0000_s1026" style="position:absolute;margin-left:376pt;margin-top:15pt;width:90.75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EE2C03" w14:textId="402676CF" w:rsidR="006775D2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FBK- 0</w:t>
                      </w:r>
                      <w:r w:rsidR="006A3E08">
                        <w:rPr>
                          <w:color w:val="00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3F307C2" w14:textId="77777777" w:rsidR="006775D2" w:rsidRDefault="006775D2">
      <w:pPr>
        <w:pStyle w:val="Heading6"/>
        <w:spacing w:before="0" w:after="0" w:line="276" w:lineRule="auto"/>
        <w:ind w:left="0" w:firstLine="0"/>
        <w:rPr>
          <w:rFonts w:ascii="Arial" w:eastAsia="Arial" w:hAnsi="Arial" w:cs="Arial"/>
          <w:b w:val="0"/>
          <w:sz w:val="28"/>
          <w:szCs w:val="28"/>
        </w:rPr>
      </w:pPr>
    </w:p>
    <w:p w14:paraId="1D7D5227" w14:textId="77777777" w:rsidR="006775D2" w:rsidRDefault="006775D2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</w:p>
    <w:p w14:paraId="6BC5703E" w14:textId="490DC6C6" w:rsidR="006775D2" w:rsidRDefault="006A3E08">
      <w:pPr>
        <w:pStyle w:val="Heading6"/>
        <w:spacing w:before="0" w:after="0" w:line="276" w:lineRule="auto"/>
        <w:ind w:left="0" w:firstLine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SENARAI SEMAK VIVA</w:t>
      </w:r>
    </w:p>
    <w:p w14:paraId="106FDEB5" w14:textId="7DD8476E" w:rsidR="006775D2" w:rsidRDefault="006A3E08">
      <w:pPr>
        <w:spacing w:line="276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VIVA VOCE CHECK LIST</w:t>
      </w: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6775D2" w14:paraId="123282C1" w14:textId="77777777">
        <w:trPr>
          <w:trHeight w:val="678"/>
        </w:trPr>
        <w:tc>
          <w:tcPr>
            <w:tcW w:w="9336" w:type="dxa"/>
            <w:shd w:val="clear" w:color="auto" w:fill="D9D9D9"/>
          </w:tcPr>
          <w:p w14:paraId="2EBF73B0" w14:textId="48639EAA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A</w:t>
            </w:r>
            <w:r w:rsidR="00C83D6B">
              <w:rPr>
                <w:rFonts w:ascii="Arial" w:eastAsia="Arial" w:hAnsi="Arial" w:cs="Arial"/>
                <w:b/>
                <w:sz w:val="28"/>
                <w:szCs w:val="28"/>
              </w:rPr>
              <w:t xml:space="preserve"> / </w:t>
            </w:r>
            <w:r w:rsidR="00C83D6B" w:rsidRPr="00C83D6B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Section</w:t>
            </w:r>
            <w:r w:rsidR="00C83D6B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C83D6B" w:rsidRPr="00C83D6B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A</w:t>
            </w:r>
          </w:p>
          <w:p w14:paraId="01C5E7AE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MAKLUMAT PELAJAR / 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>STUDENT’S DETAILS</w:t>
            </w:r>
          </w:p>
          <w:p w14:paraId="2055AF4B" w14:textId="77777777" w:rsidR="006775D2" w:rsidRDefault="00000000">
            <w:pPr>
              <w:ind w:right="-31"/>
              <w:jc w:val="both"/>
              <w:rPr>
                <w:rFonts w:ascii="Arial" w:eastAsia="Arial" w:hAnsi="Arial" w:cs="Arial"/>
                <w:i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i/>
              </w:rPr>
              <w:t>pelajar</w:t>
            </w:r>
            <w:proofErr w:type="spellEnd"/>
            <w:r>
              <w:rPr>
                <w:rFonts w:ascii="Arial" w:eastAsia="Arial" w:hAnsi="Arial" w:cs="Arial"/>
                <w:i/>
              </w:rPr>
              <w:t>/ To be filled by the student</w:t>
            </w:r>
          </w:p>
        </w:tc>
      </w:tr>
    </w:tbl>
    <w:p w14:paraId="36CEDA90" w14:textId="77777777" w:rsidR="006775D2" w:rsidRDefault="006775D2">
      <w:pPr>
        <w:spacing w:line="200" w:lineRule="auto"/>
        <w:rPr>
          <w:rFonts w:ascii="Arial" w:eastAsia="Arial" w:hAnsi="Arial" w:cs="Arial"/>
          <w:sz w:val="32"/>
          <w:szCs w:val="32"/>
        </w:rPr>
      </w:pPr>
    </w:p>
    <w:p w14:paraId="38A3A5D9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791E4002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188A8630" w14:textId="77777777" w:rsidR="006775D2" w:rsidRDefault="00000000">
      <w:pPr>
        <w:ind w:right="-31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tandakan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[/] di </w:t>
      </w:r>
      <w:proofErr w:type="spellStart"/>
      <w:r>
        <w:rPr>
          <w:rFonts w:ascii="Arial" w:eastAsia="Arial" w:hAnsi="Arial" w:cs="Arial"/>
          <w:sz w:val="22"/>
          <w:szCs w:val="22"/>
        </w:rPr>
        <w:t>ruang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eastAsia="Arial" w:hAnsi="Arial" w:cs="Arial"/>
          <w:sz w:val="22"/>
          <w:szCs w:val="22"/>
        </w:rPr>
        <w:t>disediakan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54AA3DA" w14:textId="77777777" w:rsidR="006775D2" w:rsidRDefault="00000000">
      <w:pPr>
        <w:ind w:right="-31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Please tick [/] in the relevant column. </w:t>
      </w:r>
    </w:p>
    <w:p w14:paraId="6B7C8F73" w14:textId="77777777" w:rsidR="006775D2" w:rsidRDefault="006775D2">
      <w:pPr>
        <w:ind w:right="151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02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4"/>
        <w:gridCol w:w="1136"/>
        <w:gridCol w:w="3727"/>
        <w:gridCol w:w="3260"/>
      </w:tblGrid>
      <w:tr w:rsidR="006775D2" w14:paraId="6067116A" w14:textId="77777777">
        <w:trPr>
          <w:gridAfter w:val="1"/>
          <w:wAfter w:w="3260" w:type="dxa"/>
          <w:trHeight w:val="96"/>
        </w:trPr>
        <w:tc>
          <w:tcPr>
            <w:tcW w:w="904" w:type="dxa"/>
          </w:tcPr>
          <w:p w14:paraId="78481AF3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4863" w:type="dxa"/>
            <w:gridSpan w:val="2"/>
          </w:tcPr>
          <w:p w14:paraId="013EC70E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Sarjana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Masters</w:t>
            </w:r>
          </w:p>
        </w:tc>
      </w:tr>
      <w:tr w:rsidR="006775D2" w14:paraId="618F4CFF" w14:textId="77777777">
        <w:trPr>
          <w:gridAfter w:val="1"/>
          <w:wAfter w:w="3260" w:type="dxa"/>
          <w:trHeight w:val="277"/>
        </w:trPr>
        <w:tc>
          <w:tcPr>
            <w:tcW w:w="904" w:type="dxa"/>
          </w:tcPr>
          <w:p w14:paraId="6D140B96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4863" w:type="dxa"/>
            <w:gridSpan w:val="2"/>
          </w:tcPr>
          <w:p w14:paraId="350D7D5E" w14:textId="77777777" w:rsidR="006775D2" w:rsidRDefault="00000000">
            <w:pPr>
              <w:ind w:right="151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Doktor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Falsafah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PhD</w:t>
            </w:r>
          </w:p>
        </w:tc>
      </w:tr>
      <w:tr w:rsidR="006775D2" w14:paraId="60548019" w14:textId="77777777">
        <w:trPr>
          <w:gridAfter w:val="1"/>
          <w:wAfter w:w="3260" w:type="dxa"/>
          <w:trHeight w:val="277"/>
        </w:trPr>
        <w:tc>
          <w:tcPr>
            <w:tcW w:w="904" w:type="dxa"/>
          </w:tcPr>
          <w:p w14:paraId="5189C846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63" w:type="dxa"/>
            <w:gridSpan w:val="2"/>
          </w:tcPr>
          <w:p w14:paraId="2DD50604" w14:textId="77777777" w:rsidR="006775D2" w:rsidRDefault="006775D2">
            <w:pPr>
              <w:ind w:right="151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D775232" w14:textId="77777777">
        <w:trPr>
          <w:gridAfter w:val="1"/>
          <w:wAfter w:w="3260" w:type="dxa"/>
          <w:trHeight w:val="78"/>
        </w:trPr>
        <w:tc>
          <w:tcPr>
            <w:tcW w:w="5767" w:type="dxa"/>
            <w:gridSpan w:val="3"/>
          </w:tcPr>
          <w:p w14:paraId="24C32536" w14:textId="77777777" w:rsidR="006775D2" w:rsidRDefault="006775D2">
            <w:pPr>
              <w:ind w:right="74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6775D2" w14:paraId="2653A0D4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599303E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Nama: </w:t>
            </w:r>
          </w:p>
          <w:p w14:paraId="30DC798A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Name: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3C2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58789E0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3B355E08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14DAB8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BA0A9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DEA2435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9653991" w14:textId="1ADDB293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Pelajar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0B5E2F4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Student’s ID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0BE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0859F3C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EFB9FF2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1A7BFC51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8B7B0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7C3462BD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633F00B" w14:textId="7777777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Tajuk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618C837A" w14:textId="27ED7B37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Thesis 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itle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C2F9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F0BAA0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43A29894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0BCEBF8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52D95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775D2" w14:paraId="6593E9E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FC436D6" w14:textId="5C9CB0A4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Bidang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35789E1D" w14:textId="02315E3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Area of study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75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6FCC65A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76812B2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60F75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684397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A524210" w14:textId="2A39E178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Alamat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surat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menyurat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0BD31B5" w14:textId="098B87A6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Correspondence address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DB0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2F0B4487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39F59E5F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C963ED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B48C7E3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50C92E" w14:textId="43BBE8C5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Telefon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Phone number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2D741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0EE0F1DD" w14:textId="77777777">
        <w:tc>
          <w:tcPr>
            <w:tcW w:w="2040" w:type="dxa"/>
            <w:gridSpan w:val="2"/>
            <w:tcBorders>
              <w:top w:val="nil"/>
              <w:bottom w:val="nil"/>
              <w:right w:val="nil"/>
            </w:tcBorders>
          </w:tcPr>
          <w:p w14:paraId="0228F8D4" w14:textId="77777777" w:rsidR="006775D2" w:rsidRDefault="006775D2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DE9AAE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6775D2" w14:paraId="574C4B61" w14:textId="77777777">
        <w:tc>
          <w:tcPr>
            <w:tcW w:w="2040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6AB5E02" w14:textId="46185F2F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Emel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574271CE" w14:textId="3008673D" w:rsidR="006775D2" w:rsidRDefault="00000000">
            <w:pPr>
              <w:spacing w:line="276" w:lineRule="auto"/>
              <w:ind w:right="74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</w:t>
            </w:r>
            <w:r w:rsidR="00257812">
              <w:rPr>
                <w:rFonts w:ascii="Arial" w:eastAsia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69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4C813" w14:textId="77777777" w:rsidR="006775D2" w:rsidRDefault="00677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right="74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4F4B736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6"/>
          <w:szCs w:val="26"/>
        </w:rPr>
      </w:pPr>
    </w:p>
    <w:p w14:paraId="45AB4A53" w14:textId="77777777" w:rsidR="00C5689B" w:rsidRDefault="00C5689B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</w:p>
    <w:p w14:paraId="5B254677" w14:textId="1214DE92" w:rsidR="006775D2" w:rsidRDefault="00000000">
      <w:pPr>
        <w:spacing w:line="276" w:lineRule="auto"/>
        <w:ind w:right="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Saya </w:t>
      </w:r>
      <w:proofErr w:type="spellStart"/>
      <w:r>
        <w:rPr>
          <w:rFonts w:ascii="Arial" w:eastAsia="Arial" w:hAnsi="Arial" w:cs="Arial"/>
          <w:sz w:val="22"/>
          <w:szCs w:val="22"/>
        </w:rPr>
        <w:t>melampirkan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salinan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dokumen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dibawah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bersama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 </w:t>
      </w:r>
      <w:proofErr w:type="spellStart"/>
      <w:r>
        <w:rPr>
          <w:rFonts w:ascii="Arial" w:eastAsia="Arial" w:hAnsi="Arial" w:cs="Arial"/>
          <w:sz w:val="22"/>
          <w:szCs w:val="22"/>
        </w:rPr>
        <w:t>sama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borang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00D37BF" w14:textId="77777777" w:rsidR="006775D2" w:rsidRDefault="00000000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 xml:space="preserve">I hereby attach the following documents together with the form: </w:t>
      </w:r>
    </w:p>
    <w:p w14:paraId="56205F2B" w14:textId="77777777" w:rsidR="006775D2" w:rsidRDefault="006775D2">
      <w:pPr>
        <w:spacing w:line="276" w:lineRule="auto"/>
        <w:ind w:right="96"/>
        <w:rPr>
          <w:rFonts w:ascii="Arial" w:eastAsia="Arial" w:hAnsi="Arial" w:cs="Arial"/>
          <w:i/>
          <w:sz w:val="22"/>
          <w:szCs w:val="22"/>
        </w:rPr>
      </w:pPr>
    </w:p>
    <w:tbl>
      <w:tblPr>
        <w:tblStyle w:val="a1"/>
        <w:tblW w:w="9566" w:type="dxa"/>
        <w:tblLayout w:type="fixed"/>
        <w:tblLook w:val="0400" w:firstRow="0" w:lastRow="0" w:firstColumn="0" w:lastColumn="0" w:noHBand="0" w:noVBand="1"/>
      </w:tblPr>
      <w:tblGrid>
        <w:gridCol w:w="897"/>
        <w:gridCol w:w="8669"/>
      </w:tblGrid>
      <w:tr w:rsidR="006775D2" w14:paraId="4D4A215C" w14:textId="77777777" w:rsidTr="007B1F40">
        <w:trPr>
          <w:trHeight w:val="736"/>
        </w:trPr>
        <w:tc>
          <w:tcPr>
            <w:tcW w:w="897" w:type="dxa"/>
          </w:tcPr>
          <w:p w14:paraId="32EFEB15" w14:textId="77777777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391A6523" w14:textId="77777777" w:rsidR="006775D2" w:rsidRDefault="00000000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Sijil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lulus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Kursus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Penyelidikan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Metodologi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anjuran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PPS</w:t>
            </w:r>
          </w:p>
          <w:p w14:paraId="44A6C7C1" w14:textId="77777777" w:rsidR="006775D2" w:rsidRDefault="00000000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Passing certificate of Research Methodology Course by PPS  </w:t>
            </w:r>
          </w:p>
        </w:tc>
      </w:tr>
      <w:tr w:rsidR="006775D2" w14:paraId="2AB68FCA" w14:textId="77777777" w:rsidTr="007B1F40">
        <w:trPr>
          <w:trHeight w:val="749"/>
        </w:trPr>
        <w:tc>
          <w:tcPr>
            <w:tcW w:w="897" w:type="dxa"/>
          </w:tcPr>
          <w:p w14:paraId="2FEEB5FE" w14:textId="77777777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73C89681" w14:textId="77777777" w:rsidR="006775D2" w:rsidRDefault="00000000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Sijil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kehadiran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Kursus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Penyelidikan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Metodologi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anjuran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FBK</w:t>
            </w:r>
          </w:p>
          <w:p w14:paraId="7142CCC5" w14:textId="77777777" w:rsidR="006775D2" w:rsidRDefault="00000000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Passing certificate of Research Methodology Course by FBK  </w:t>
            </w:r>
          </w:p>
        </w:tc>
      </w:tr>
      <w:tr w:rsidR="006775D2" w14:paraId="5A270B2C" w14:textId="77777777" w:rsidTr="007B1F40">
        <w:trPr>
          <w:trHeight w:val="756"/>
        </w:trPr>
        <w:tc>
          <w:tcPr>
            <w:tcW w:w="897" w:type="dxa"/>
          </w:tcPr>
          <w:p w14:paraId="38B6F35A" w14:textId="77777777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423A85AD" w14:textId="22576367" w:rsidR="006775D2" w:rsidRDefault="00000000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Laporan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semakan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plagiarisme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tidak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melebihi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25% dan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disahkan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penyelia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Plagiarism review report not more than 25% and verified by the supervisor</w:t>
            </w:r>
          </w:p>
        </w:tc>
      </w:tr>
      <w:tr w:rsidR="006F318B" w14:paraId="32DCD875" w14:textId="77777777" w:rsidTr="007B1F40">
        <w:trPr>
          <w:trHeight w:val="749"/>
        </w:trPr>
        <w:tc>
          <w:tcPr>
            <w:tcW w:w="897" w:type="dxa"/>
          </w:tcPr>
          <w:p w14:paraId="022E6C7E" w14:textId="58D9137C" w:rsidR="006F318B" w:rsidRDefault="006F318B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28A73741" w14:textId="42AD7CC5" w:rsidR="006F318B" w:rsidRDefault="006F318B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Borang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Pembetulan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F318B">
              <w:rPr>
                <w:rFonts w:ascii="Arial" w:eastAsia="Arial" w:hAnsi="Arial" w:cs="Arial"/>
                <w:bCs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Cs/>
                <w:sz w:val="22"/>
                <w:szCs w:val="22"/>
              </w:rPr>
              <w:t>emantapan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2"/>
                <w:szCs w:val="22"/>
              </w:rPr>
              <w:t>Tesis</w:t>
            </w:r>
            <w:proofErr w:type="spellEnd"/>
            <w:r>
              <w:rPr>
                <w:rFonts w:ascii="Arial" w:eastAsia="Arial" w:hAnsi="Arial" w:cs="Arial"/>
                <w:bCs/>
                <w:sz w:val="22"/>
                <w:szCs w:val="22"/>
              </w:rPr>
              <w:t xml:space="preserve"> (FBK-03)</w:t>
            </w:r>
          </w:p>
          <w:p w14:paraId="4A04BD3E" w14:textId="43C8C46D" w:rsidR="006F318B" w:rsidRPr="006F318B" w:rsidRDefault="006F318B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</w:pPr>
            <w:r w:rsidRPr="006F318B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Pre viva Correction Form </w:t>
            </w:r>
            <w:r w:rsidRPr="006F318B">
              <w:rPr>
                <w:rFonts w:ascii="Arial" w:eastAsia="Arial" w:hAnsi="Arial" w:cs="Arial"/>
                <w:bCs/>
                <w:sz w:val="22"/>
                <w:szCs w:val="22"/>
              </w:rPr>
              <w:t>(FBK-03)</w:t>
            </w:r>
          </w:p>
        </w:tc>
      </w:tr>
      <w:tr w:rsidR="006775D2" w14:paraId="6FD9F6C3" w14:textId="77777777" w:rsidTr="007B1F40">
        <w:trPr>
          <w:trHeight w:val="736"/>
        </w:trPr>
        <w:tc>
          <w:tcPr>
            <w:tcW w:w="897" w:type="dxa"/>
          </w:tcPr>
          <w:p w14:paraId="26E48235" w14:textId="77777777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27640253" w14:textId="102DCC89" w:rsidR="006775D2" w:rsidRDefault="006F318B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6F318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TIGA (3)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salinan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berbentuk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257812">
              <w:rPr>
                <w:rFonts w:ascii="Arial" w:eastAsia="Arial" w:hAnsi="Arial" w:cs="Arial"/>
                <w:sz w:val="22"/>
                <w:szCs w:val="22"/>
              </w:rPr>
              <w:t>jilid</w:t>
            </w:r>
            <w:proofErr w:type="spellEnd"/>
            <w:r w:rsidR="00257812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 w:rsidR="00257812">
              <w:rPr>
                <w:rFonts w:ascii="Arial" w:eastAsia="Arial" w:hAnsi="Arial" w:cs="Arial"/>
                <w:sz w:val="22"/>
                <w:szCs w:val="22"/>
              </w:rPr>
              <w:t>gegelung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42B9E02D" w14:textId="1AAFAB72" w:rsidR="006775D2" w:rsidRDefault="006F318B" w:rsidP="007B1F40">
            <w:pPr>
              <w:spacing w:line="360" w:lineRule="auto"/>
              <w:ind w:right="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THREE (3)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copies of ring bound thesis</w:t>
            </w:r>
          </w:p>
        </w:tc>
      </w:tr>
      <w:tr w:rsidR="006775D2" w14:paraId="3279ABC4" w14:textId="77777777" w:rsidTr="007B1F40">
        <w:trPr>
          <w:trHeight w:val="749"/>
        </w:trPr>
        <w:tc>
          <w:tcPr>
            <w:tcW w:w="897" w:type="dxa"/>
          </w:tcPr>
          <w:p w14:paraId="17DC7D92" w14:textId="77777777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00C9FEB8" w14:textId="458CD44A" w:rsidR="006775D2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SATU (1)</w:t>
            </w:r>
            <w:r w:rsidR="00EF0E4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tesis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bentuk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PDF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jkpsfbk@gmail.com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03D808E" w14:textId="55CD8F3F" w:rsidR="006A3E08" w:rsidRPr="006A3E08" w:rsidRDefault="00000000" w:rsidP="007B1F40">
            <w:pPr>
              <w:spacing w:line="360" w:lineRule="auto"/>
              <w:ind w:right="9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 copy of thesis in PDF format emailed to </w:t>
            </w:r>
            <w:hyperlink r:id="rId9">
              <w:r>
                <w:rPr>
                  <w:rFonts w:ascii="Arial" w:eastAsia="Arial" w:hAnsi="Arial" w:cs="Arial"/>
                  <w:i/>
                  <w:color w:val="000000"/>
                  <w:sz w:val="22"/>
                  <w:szCs w:val="22"/>
                </w:rPr>
                <w:t>jkpsfbk@gmail.com</w:t>
              </w:r>
            </w:hyperlink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6A3E08" w14:paraId="286F1A2D" w14:textId="77777777" w:rsidTr="007B1F40">
        <w:trPr>
          <w:trHeight w:val="814"/>
        </w:trPr>
        <w:tc>
          <w:tcPr>
            <w:tcW w:w="897" w:type="dxa"/>
          </w:tcPr>
          <w:p w14:paraId="095AAA79" w14:textId="2AF9D1EE" w:rsidR="006A3E08" w:rsidRDefault="006A3E08" w:rsidP="007B1F40">
            <w:pPr>
              <w:spacing w:line="360" w:lineRule="auto"/>
              <w:ind w:right="9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[     ]</w:t>
            </w:r>
          </w:p>
        </w:tc>
        <w:tc>
          <w:tcPr>
            <w:tcW w:w="8669" w:type="dxa"/>
          </w:tcPr>
          <w:p w14:paraId="5CBAA902" w14:textId="77777777" w:rsidR="006A3E08" w:rsidRDefault="006A3E08" w:rsidP="007B1F40">
            <w:pPr>
              <w:spacing w:line="360" w:lineRule="auto"/>
              <w:ind w:right="96"/>
              <w:rPr>
                <w:rFonts w:ascii="Arial" w:eastAsia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SATU (1)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salinan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surat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perakuan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daripada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pembaca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pruf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yang </w:t>
            </w:r>
            <w:proofErr w:type="spellStart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>diluluskan</w:t>
            </w:r>
            <w:proofErr w:type="spellEnd"/>
            <w:r w:rsidRPr="006A3E08">
              <w:rPr>
                <w:rFonts w:ascii="Arial" w:eastAsia="Arial" w:hAnsi="Arial" w:cs="Arial"/>
                <w:bCs/>
                <w:sz w:val="22"/>
                <w:szCs w:val="22"/>
              </w:rPr>
              <w:t xml:space="preserve"> oleh FBK </w:t>
            </w:r>
          </w:p>
          <w:p w14:paraId="764AA37E" w14:textId="1D22DEBA" w:rsidR="006A3E08" w:rsidRPr="006F318B" w:rsidRDefault="006A3E08" w:rsidP="007B1F40">
            <w:pPr>
              <w:spacing w:line="360" w:lineRule="auto"/>
              <w:ind w:right="96"/>
              <w:rPr>
                <w:rFonts w:ascii="Arial" w:eastAsia="Arial" w:hAnsi="Arial" w:cs="Arial"/>
                <w:b/>
                <w:i/>
                <w:iCs/>
                <w:sz w:val="22"/>
                <w:szCs w:val="22"/>
              </w:rPr>
            </w:pPr>
            <w:r w:rsidRPr="006F318B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A copy of proofreading certificate from </w:t>
            </w:r>
            <w:r w:rsidR="008D51A8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>a</w:t>
            </w:r>
            <w:r w:rsidRPr="006F318B">
              <w:rPr>
                <w:rFonts w:ascii="Arial" w:eastAsia="Arial" w:hAnsi="Arial" w:cs="Arial"/>
                <w:bCs/>
                <w:i/>
                <w:iCs/>
                <w:sz w:val="22"/>
                <w:szCs w:val="22"/>
              </w:rPr>
              <w:t xml:space="preserve"> proofreader approved by FBK</w:t>
            </w:r>
          </w:p>
        </w:tc>
      </w:tr>
    </w:tbl>
    <w:p w14:paraId="00BF5DE4" w14:textId="77777777" w:rsidR="006775D2" w:rsidRDefault="006775D2">
      <w:pPr>
        <w:ind w:right="-31"/>
        <w:jc w:val="both"/>
        <w:rPr>
          <w:rFonts w:ascii="Arial" w:eastAsia="Arial" w:hAnsi="Arial" w:cs="Arial"/>
          <w:sz w:val="24"/>
          <w:szCs w:val="24"/>
        </w:rPr>
      </w:pPr>
    </w:p>
    <w:p w14:paraId="752CAD7F" w14:textId="77777777" w:rsidR="006775D2" w:rsidRDefault="006775D2">
      <w:pPr>
        <w:spacing w:line="448" w:lineRule="auto"/>
        <w:ind w:right="96"/>
        <w:rPr>
          <w:rFonts w:ascii="Arial" w:eastAsia="Arial" w:hAnsi="Arial" w:cs="Arial"/>
          <w:sz w:val="24"/>
          <w:szCs w:val="24"/>
        </w:rPr>
      </w:pPr>
    </w:p>
    <w:p w14:paraId="4E08D5E0" w14:textId="77777777" w:rsidR="006775D2" w:rsidRPr="006A3E08" w:rsidRDefault="00000000">
      <w:pPr>
        <w:spacing w:line="448" w:lineRule="auto"/>
        <w:ind w:right="96"/>
        <w:rPr>
          <w:rFonts w:ascii="Arial" w:eastAsia="Arial" w:hAnsi="Arial" w:cs="Arial"/>
          <w:sz w:val="22"/>
          <w:szCs w:val="22"/>
        </w:rPr>
      </w:pPr>
      <w:proofErr w:type="spellStart"/>
      <w:r w:rsidRPr="006A3E08">
        <w:rPr>
          <w:rFonts w:ascii="Arial" w:eastAsia="Arial" w:hAnsi="Arial" w:cs="Arial"/>
          <w:sz w:val="22"/>
          <w:szCs w:val="22"/>
        </w:rPr>
        <w:t>Tandatangan</w:t>
      </w:r>
      <w:proofErr w:type="spellEnd"/>
      <w:r w:rsidRPr="006A3E08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6A3E08">
        <w:rPr>
          <w:rFonts w:ascii="Arial" w:eastAsia="Arial" w:hAnsi="Arial" w:cs="Arial"/>
          <w:sz w:val="22"/>
          <w:szCs w:val="22"/>
        </w:rPr>
        <w:t>pelajar</w:t>
      </w:r>
      <w:proofErr w:type="spellEnd"/>
      <w:r w:rsidRPr="006A3E08">
        <w:rPr>
          <w:rFonts w:ascii="Arial" w:eastAsia="Arial" w:hAnsi="Arial" w:cs="Arial"/>
          <w:sz w:val="22"/>
          <w:szCs w:val="22"/>
        </w:rPr>
        <w:t xml:space="preserve">/ </w:t>
      </w:r>
      <w:r w:rsidRPr="006A3E08">
        <w:rPr>
          <w:rFonts w:ascii="Arial" w:eastAsia="Arial" w:hAnsi="Arial" w:cs="Arial"/>
          <w:i/>
          <w:iCs/>
          <w:sz w:val="22"/>
          <w:szCs w:val="22"/>
        </w:rPr>
        <w:t>Student’s signature</w:t>
      </w:r>
      <w:r w:rsidRPr="006A3E08">
        <w:rPr>
          <w:rFonts w:ascii="Arial" w:eastAsia="Arial" w:hAnsi="Arial" w:cs="Arial"/>
          <w:sz w:val="22"/>
          <w:szCs w:val="22"/>
        </w:rPr>
        <w:t>:</w:t>
      </w:r>
    </w:p>
    <w:p w14:paraId="4401D79A" w14:textId="77777777" w:rsidR="006775D2" w:rsidRPr="006A3E08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5B917FF" w14:textId="77777777" w:rsidR="006775D2" w:rsidRPr="006A3E08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8DA5E6F" w14:textId="77777777" w:rsidR="006775D2" w:rsidRPr="006A3E08" w:rsidRDefault="006775D2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46D4A0F7" w14:textId="06DB0929" w:rsidR="006775D2" w:rsidRPr="006A3E08" w:rsidRDefault="00000000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 w:rsidRPr="006A3E08">
        <w:rPr>
          <w:rFonts w:ascii="Arial" w:eastAsia="Arial" w:hAnsi="Arial" w:cs="Arial"/>
          <w:sz w:val="22"/>
          <w:szCs w:val="22"/>
        </w:rPr>
        <w:t xml:space="preserve">Tarikh/ </w:t>
      </w:r>
      <w:r w:rsidRPr="006A3E08">
        <w:rPr>
          <w:rFonts w:ascii="Arial" w:eastAsia="Arial" w:hAnsi="Arial" w:cs="Arial"/>
          <w:i/>
          <w:iCs/>
          <w:sz w:val="22"/>
          <w:szCs w:val="22"/>
        </w:rPr>
        <w:t>Date</w:t>
      </w:r>
      <w:r w:rsidRPr="006A3E08">
        <w:rPr>
          <w:rFonts w:ascii="Arial" w:eastAsia="Arial" w:hAnsi="Arial" w:cs="Arial"/>
          <w:sz w:val="22"/>
          <w:szCs w:val="22"/>
        </w:rPr>
        <w:t xml:space="preserve"> :</w:t>
      </w:r>
    </w:p>
    <w:p w14:paraId="307051E1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tbl>
      <w:tblPr>
        <w:tblStyle w:val="a"/>
        <w:tblpPr w:leftFromText="180" w:rightFromText="180" w:vertAnchor="text" w:tblpY="478"/>
        <w:tblW w:w="933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36"/>
      </w:tblGrid>
      <w:tr w:rsidR="00C83D6B" w14:paraId="5C3E1ECF" w14:textId="77777777" w:rsidTr="009F788B">
        <w:trPr>
          <w:trHeight w:val="678"/>
        </w:trPr>
        <w:tc>
          <w:tcPr>
            <w:tcW w:w="9336" w:type="dxa"/>
            <w:shd w:val="clear" w:color="auto" w:fill="D9D9D9"/>
          </w:tcPr>
          <w:p w14:paraId="14323E30" w14:textId="06299628" w:rsidR="00C83D6B" w:rsidRDefault="00C83D6B" w:rsidP="009F788B">
            <w:pPr>
              <w:ind w:right="-31"/>
              <w:jc w:val="both"/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b/>
                <w:sz w:val="28"/>
                <w:szCs w:val="28"/>
              </w:rPr>
              <w:t>Bahagian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B / 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8"/>
                <w:szCs w:val="28"/>
              </w:rPr>
              <w:t>Section B</w:t>
            </w:r>
          </w:p>
          <w:p w14:paraId="0F178B9F" w14:textId="13F925B9" w:rsidR="00C83D6B" w:rsidRPr="00C83D6B" w:rsidRDefault="00C83D6B" w:rsidP="00C83D6B">
            <w:pPr>
              <w:ind w:left="29"/>
              <w:jc w:val="both"/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PERAKUAN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PEJABAT PENTADBIRAN FBK/ 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  <w:t>FBK ADMINISTRATION</w:t>
            </w:r>
            <w:r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  <w:t>’S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  <w:t xml:space="preserve"> </w:t>
            </w:r>
            <w:r w:rsidRPr="00C83D6B">
              <w:rPr>
                <w:rFonts w:ascii="Arial" w:eastAsia="Arial" w:hAnsi="Arial" w:cs="Arial"/>
                <w:b/>
                <w:i/>
                <w:iCs/>
                <w:sz w:val="26"/>
                <w:szCs w:val="26"/>
              </w:rPr>
              <w:t>DECLARATION</w:t>
            </w:r>
          </w:p>
          <w:p w14:paraId="1C82AD46" w14:textId="3822D48F" w:rsidR="00C83D6B" w:rsidRPr="00C83D6B" w:rsidRDefault="00C83D6B" w:rsidP="009F788B">
            <w:pPr>
              <w:ind w:right="-31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i/>
              </w:rPr>
              <w:t>Untuk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diisi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oleh </w:t>
            </w:r>
            <w:proofErr w:type="spellStart"/>
            <w:r>
              <w:rPr>
                <w:rFonts w:ascii="Arial" w:eastAsia="Arial" w:hAnsi="Arial" w:cs="Arial"/>
                <w:i/>
              </w:rPr>
              <w:t>pentadbiran FBK/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To be filled by FBK administration</w:t>
            </w:r>
          </w:p>
        </w:tc>
      </w:tr>
    </w:tbl>
    <w:p w14:paraId="4379F483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p w14:paraId="5894CAAF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p w14:paraId="77C73042" w14:textId="28E800DF" w:rsidR="006A3E08" w:rsidRPr="006A3E08" w:rsidRDefault="006A3E08">
      <w:pPr>
        <w:rPr>
          <w:rFonts w:ascii="Arial" w:hAnsi="Arial" w:cs="Arial"/>
          <w:sz w:val="22"/>
          <w:szCs w:val="22"/>
        </w:rPr>
      </w:pPr>
      <w:proofErr w:type="spellStart"/>
      <w:r w:rsidRPr="006A3E08">
        <w:rPr>
          <w:rFonts w:ascii="Arial" w:hAnsi="Arial" w:cs="Arial"/>
          <w:sz w:val="22"/>
          <w:szCs w:val="22"/>
        </w:rPr>
        <w:t>Disemak</w:t>
      </w:r>
      <w:proofErr w:type="spellEnd"/>
      <w:r w:rsidRPr="006A3E08">
        <w:rPr>
          <w:rFonts w:ascii="Arial" w:hAnsi="Arial" w:cs="Arial"/>
          <w:sz w:val="22"/>
          <w:szCs w:val="22"/>
        </w:rPr>
        <w:t xml:space="preserve"> oleh / </w:t>
      </w:r>
      <w:r w:rsidRPr="006A3E08">
        <w:rPr>
          <w:rFonts w:ascii="Arial" w:hAnsi="Arial" w:cs="Arial"/>
          <w:i/>
          <w:iCs/>
          <w:sz w:val="22"/>
          <w:szCs w:val="22"/>
        </w:rPr>
        <w:t>Verified by</w:t>
      </w:r>
      <w:r w:rsidRPr="006A3E08">
        <w:rPr>
          <w:rFonts w:ascii="Arial" w:hAnsi="Arial" w:cs="Arial"/>
          <w:sz w:val="22"/>
          <w:szCs w:val="22"/>
        </w:rPr>
        <w:t xml:space="preserve">: </w:t>
      </w:r>
    </w:p>
    <w:p w14:paraId="35FF50E3" w14:textId="77777777" w:rsidR="006A3E08" w:rsidRPr="006A3E08" w:rsidRDefault="006A3E08">
      <w:pPr>
        <w:rPr>
          <w:rFonts w:ascii="Arial" w:hAnsi="Arial" w:cs="Arial"/>
          <w:sz w:val="22"/>
          <w:szCs w:val="22"/>
        </w:rPr>
      </w:pPr>
    </w:p>
    <w:p w14:paraId="07F8FF4C" w14:textId="77777777" w:rsidR="006A3E08" w:rsidRDefault="006A3E08" w:rsidP="006A3E0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5E202E1C" w14:textId="77777777" w:rsidR="006A3E08" w:rsidRDefault="006A3E08" w:rsidP="006A3E0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74B9034" w14:textId="77777777" w:rsidR="006A3E08" w:rsidRDefault="006A3E08" w:rsidP="006A3E0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799C0585" w14:textId="77777777" w:rsidR="007B1F40" w:rsidRDefault="007B1F40" w:rsidP="006A3E0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</w:p>
    <w:p w14:paraId="1ECED56E" w14:textId="134C8521" w:rsidR="006A3E08" w:rsidRPr="006A3E08" w:rsidRDefault="006A3E08" w:rsidP="006A3E08">
      <w:pPr>
        <w:spacing w:line="220" w:lineRule="auto"/>
        <w:ind w:right="152"/>
        <w:jc w:val="both"/>
        <w:rPr>
          <w:rFonts w:ascii="Arial" w:eastAsia="Arial" w:hAnsi="Arial" w:cs="Arial"/>
          <w:sz w:val="22"/>
          <w:szCs w:val="22"/>
        </w:rPr>
      </w:pPr>
      <w:r w:rsidRPr="006A3E08">
        <w:rPr>
          <w:rFonts w:ascii="Arial" w:eastAsia="Arial" w:hAnsi="Arial" w:cs="Arial"/>
          <w:sz w:val="22"/>
          <w:szCs w:val="22"/>
        </w:rPr>
        <w:t xml:space="preserve">Tarikh/ </w:t>
      </w:r>
      <w:r w:rsidRPr="006A3E08">
        <w:rPr>
          <w:rFonts w:ascii="Arial" w:eastAsia="Arial" w:hAnsi="Arial" w:cs="Arial"/>
          <w:i/>
          <w:iCs/>
          <w:sz w:val="22"/>
          <w:szCs w:val="22"/>
        </w:rPr>
        <w:t>Date</w:t>
      </w:r>
      <w:r w:rsidRPr="006A3E08">
        <w:rPr>
          <w:rFonts w:ascii="Arial" w:eastAsia="Arial" w:hAnsi="Arial" w:cs="Arial"/>
          <w:sz w:val="22"/>
          <w:szCs w:val="22"/>
        </w:rPr>
        <w:t xml:space="preserve"> :</w:t>
      </w:r>
    </w:p>
    <w:p w14:paraId="01059912" w14:textId="1777DF12" w:rsidR="006775D2" w:rsidRPr="006A3E08" w:rsidRDefault="006775D2" w:rsidP="006A3E08">
      <w:pPr>
        <w:rPr>
          <w:rFonts w:ascii="Arial" w:eastAsia="Arial" w:hAnsi="Arial" w:cs="Arial"/>
          <w:b/>
          <w:sz w:val="24"/>
          <w:szCs w:val="24"/>
        </w:rPr>
      </w:pPr>
    </w:p>
    <w:sectPr w:rsidR="006775D2" w:rsidRPr="006A3E08">
      <w:headerReference w:type="default" r:id="rId10"/>
      <w:footerReference w:type="even" r:id="rId11"/>
      <w:footerReference w:type="default" r:id="rId12"/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04D9" w14:textId="77777777" w:rsidR="000D257C" w:rsidRDefault="000D257C">
      <w:r>
        <w:separator/>
      </w:r>
    </w:p>
  </w:endnote>
  <w:endnote w:type="continuationSeparator" w:id="0">
    <w:p w14:paraId="62210A90" w14:textId="77777777" w:rsidR="000D257C" w:rsidRDefault="000D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FD43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2D23C4CA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483C" w14:textId="77777777" w:rsidR="006775D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689B">
      <w:rPr>
        <w:noProof/>
        <w:color w:val="000000"/>
      </w:rPr>
      <w:t>1</w:t>
    </w:r>
    <w:r>
      <w:rPr>
        <w:color w:val="000000"/>
      </w:rPr>
      <w:fldChar w:fldCharType="end"/>
    </w:r>
  </w:p>
  <w:p w14:paraId="03B316CB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AA4D" w14:textId="77777777" w:rsidR="000D257C" w:rsidRDefault="000D257C">
      <w:r>
        <w:separator/>
      </w:r>
    </w:p>
  </w:footnote>
  <w:footnote w:type="continuationSeparator" w:id="0">
    <w:p w14:paraId="7D8DFC41" w14:textId="77777777" w:rsidR="000D257C" w:rsidRDefault="000D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8485" w14:textId="2FF2BCD6" w:rsidR="006775D2" w:rsidRDefault="006919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0714FF" wp14:editId="24018E97">
              <wp:simplePos x="0" y="0"/>
              <wp:positionH relativeFrom="column">
                <wp:posOffset>-570865</wp:posOffset>
              </wp:positionH>
              <wp:positionV relativeFrom="paragraph">
                <wp:posOffset>633233</wp:posOffset>
              </wp:positionV>
              <wp:extent cx="6435725" cy="187325"/>
              <wp:effectExtent l="0" t="0" r="0" b="0"/>
              <wp:wrapNone/>
              <wp:docPr id="1273998925" name="Rectangle 12739989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3572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84C96" w14:textId="77777777" w:rsidR="006775D2" w:rsidRDefault="00000000">
                          <w:pPr>
                            <w:jc w:val="right"/>
                            <w:textDirection w:val="btLr"/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Fakulti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Bahasa dan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Komunikasi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| Faculty of Languages and Communication</w:t>
                          </w:r>
                        </w:p>
                        <w:p w14:paraId="6A1F15F1" w14:textId="77777777" w:rsidR="006775D2" w:rsidRDefault="006775D2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0714FF" id="Rectangle 1273998925" o:spid="_x0000_s1027" style="position:absolute;left:0;text-align:left;margin-left:-44.95pt;margin-top:49.85pt;width:506.75pt;height:1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" filled="f" stroked="f">
              <v:textbox inset="0,0,0,0">
                <w:txbxContent>
                  <w:p w14:paraId="68784C96" w14:textId="77777777" w:rsidR="006775D2" w:rsidRDefault="00000000">
                    <w:pPr>
                      <w:jc w:val="right"/>
                      <w:textDirection w:val="btLr"/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Fakulti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Bahasa dan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Komunikasi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| Faculty of Languages and Communication</w:t>
                    </w:r>
                  </w:p>
                  <w:p w14:paraId="6A1F15F1" w14:textId="77777777" w:rsidR="006775D2" w:rsidRDefault="006775D2">
                    <w:pPr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  <w:sz w:val="18"/>
        <w:szCs w:val="18"/>
      </w:rPr>
      <w:drawing>
        <wp:inline distT="0" distB="0" distL="0" distR="0" wp14:anchorId="12D96071" wp14:editId="38558CCB">
          <wp:extent cx="1555880" cy="571073"/>
          <wp:effectExtent l="0" t="0" r="0" b="0"/>
          <wp:docPr id="1273998927" name="image1.png" descr="267 x 2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67 x 2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880" cy="571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93CC0B" w14:textId="7C5BBBD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  <w:p w14:paraId="030780DD" w14:textId="77777777" w:rsidR="006775D2" w:rsidRDefault="006775D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76B"/>
    <w:multiLevelType w:val="multilevel"/>
    <w:tmpl w:val="AEDA951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60C6"/>
    <w:multiLevelType w:val="multilevel"/>
    <w:tmpl w:val="8B826284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C2B71"/>
    <w:multiLevelType w:val="multilevel"/>
    <w:tmpl w:val="70863910"/>
    <w:lvl w:ilvl="0">
      <w:start w:val="1"/>
      <w:numFmt w:val="lowerLetter"/>
      <w:lvlText w:val="%1."/>
      <w:lvlJc w:val="left"/>
      <w:pPr>
        <w:ind w:left="1475" w:hanging="360"/>
      </w:pPr>
    </w:lvl>
    <w:lvl w:ilvl="1">
      <w:start w:val="1"/>
      <w:numFmt w:val="lowerLetter"/>
      <w:lvlText w:val="%2."/>
      <w:lvlJc w:val="left"/>
      <w:pPr>
        <w:ind w:left="2195" w:hanging="360"/>
      </w:pPr>
    </w:lvl>
    <w:lvl w:ilvl="2">
      <w:start w:val="1"/>
      <w:numFmt w:val="lowerRoman"/>
      <w:lvlText w:val="%3."/>
      <w:lvlJc w:val="right"/>
      <w:pPr>
        <w:ind w:left="2915" w:hanging="180"/>
      </w:pPr>
    </w:lvl>
    <w:lvl w:ilvl="3">
      <w:start w:val="1"/>
      <w:numFmt w:val="decimal"/>
      <w:lvlText w:val="%4."/>
      <w:lvlJc w:val="left"/>
      <w:pPr>
        <w:ind w:left="3635" w:hanging="360"/>
      </w:pPr>
    </w:lvl>
    <w:lvl w:ilvl="4">
      <w:start w:val="1"/>
      <w:numFmt w:val="lowerLetter"/>
      <w:lvlText w:val="%5."/>
      <w:lvlJc w:val="left"/>
      <w:pPr>
        <w:ind w:left="4355" w:hanging="360"/>
      </w:pPr>
    </w:lvl>
    <w:lvl w:ilvl="5">
      <w:start w:val="1"/>
      <w:numFmt w:val="lowerRoman"/>
      <w:lvlText w:val="%6."/>
      <w:lvlJc w:val="right"/>
      <w:pPr>
        <w:ind w:left="5075" w:hanging="180"/>
      </w:pPr>
    </w:lvl>
    <w:lvl w:ilvl="6">
      <w:start w:val="1"/>
      <w:numFmt w:val="decimal"/>
      <w:lvlText w:val="%7."/>
      <w:lvlJc w:val="left"/>
      <w:pPr>
        <w:ind w:left="5795" w:hanging="360"/>
      </w:pPr>
    </w:lvl>
    <w:lvl w:ilvl="7">
      <w:start w:val="1"/>
      <w:numFmt w:val="lowerLetter"/>
      <w:lvlText w:val="%8."/>
      <w:lvlJc w:val="left"/>
      <w:pPr>
        <w:ind w:left="6515" w:hanging="360"/>
      </w:pPr>
    </w:lvl>
    <w:lvl w:ilvl="8">
      <w:start w:val="1"/>
      <w:numFmt w:val="lowerRoman"/>
      <w:lvlText w:val="%9."/>
      <w:lvlJc w:val="right"/>
      <w:pPr>
        <w:ind w:left="7235" w:hanging="180"/>
      </w:pPr>
    </w:lvl>
  </w:abstractNum>
  <w:abstractNum w:abstractNumId="3" w15:restartNumberingAfterBreak="0">
    <w:nsid w:val="24713F2A"/>
    <w:multiLevelType w:val="multilevel"/>
    <w:tmpl w:val="974CA466"/>
    <w:lvl w:ilvl="0">
      <w:start w:val="1"/>
      <w:numFmt w:val="lowerRoman"/>
      <w:lvlText w:val="%1."/>
      <w:lvlJc w:val="left"/>
      <w:pPr>
        <w:ind w:left="1080" w:hanging="720"/>
      </w:pPr>
      <w:rPr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80B2F"/>
    <w:multiLevelType w:val="multilevel"/>
    <w:tmpl w:val="8DD23A0E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764FE"/>
    <w:multiLevelType w:val="multilevel"/>
    <w:tmpl w:val="B312465A"/>
    <w:lvl w:ilvl="0">
      <w:start w:val="1"/>
      <w:numFmt w:val="lowerRoman"/>
      <w:lvlText w:val="%1."/>
      <w:lvlJc w:val="left"/>
      <w:pPr>
        <w:ind w:left="1122" w:hanging="72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righ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righ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right"/>
      <w:pPr>
        <w:ind w:left="6522" w:hanging="180"/>
      </w:pPr>
    </w:lvl>
  </w:abstractNum>
  <w:abstractNum w:abstractNumId="6" w15:restartNumberingAfterBreak="0">
    <w:nsid w:val="36F05B4F"/>
    <w:multiLevelType w:val="multilevel"/>
    <w:tmpl w:val="39F4D37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7" w15:restartNumberingAfterBreak="0">
    <w:nsid w:val="3B474EDC"/>
    <w:multiLevelType w:val="multilevel"/>
    <w:tmpl w:val="2B54B78A"/>
    <w:lvl w:ilvl="0">
      <w:start w:val="9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1C67"/>
    <w:multiLevelType w:val="multilevel"/>
    <w:tmpl w:val="9E8E34C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9" w15:restartNumberingAfterBreak="0">
    <w:nsid w:val="4E124EF5"/>
    <w:multiLevelType w:val="multilevel"/>
    <w:tmpl w:val="BAC83A98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0" w15:restartNumberingAfterBreak="0">
    <w:nsid w:val="529570A4"/>
    <w:multiLevelType w:val="multilevel"/>
    <w:tmpl w:val="3D3C8746"/>
    <w:lvl w:ilvl="0">
      <w:start w:val="1"/>
      <w:numFmt w:val="lowerLetter"/>
      <w:lvlText w:val="%1."/>
      <w:lvlJc w:val="left"/>
      <w:pPr>
        <w:ind w:left="1471" w:hanging="360"/>
      </w:pPr>
    </w:lvl>
    <w:lvl w:ilvl="1">
      <w:start w:val="1"/>
      <w:numFmt w:val="lowerLetter"/>
      <w:lvlText w:val="%2."/>
      <w:lvlJc w:val="left"/>
      <w:pPr>
        <w:ind w:left="2191" w:hanging="360"/>
      </w:pPr>
    </w:lvl>
    <w:lvl w:ilvl="2">
      <w:start w:val="1"/>
      <w:numFmt w:val="lowerRoman"/>
      <w:lvlText w:val="%3."/>
      <w:lvlJc w:val="right"/>
      <w:pPr>
        <w:ind w:left="2911" w:hanging="180"/>
      </w:pPr>
    </w:lvl>
    <w:lvl w:ilvl="3">
      <w:start w:val="1"/>
      <w:numFmt w:val="decimal"/>
      <w:lvlText w:val="%4."/>
      <w:lvlJc w:val="left"/>
      <w:pPr>
        <w:ind w:left="3631" w:hanging="360"/>
      </w:pPr>
    </w:lvl>
    <w:lvl w:ilvl="4">
      <w:start w:val="1"/>
      <w:numFmt w:val="lowerLetter"/>
      <w:lvlText w:val="%5."/>
      <w:lvlJc w:val="left"/>
      <w:pPr>
        <w:ind w:left="4351" w:hanging="360"/>
      </w:pPr>
    </w:lvl>
    <w:lvl w:ilvl="5">
      <w:start w:val="1"/>
      <w:numFmt w:val="lowerRoman"/>
      <w:lvlText w:val="%6."/>
      <w:lvlJc w:val="right"/>
      <w:pPr>
        <w:ind w:left="5071" w:hanging="180"/>
      </w:pPr>
    </w:lvl>
    <w:lvl w:ilvl="6">
      <w:start w:val="1"/>
      <w:numFmt w:val="decimal"/>
      <w:lvlText w:val="%7."/>
      <w:lvlJc w:val="left"/>
      <w:pPr>
        <w:ind w:left="5791" w:hanging="360"/>
      </w:pPr>
    </w:lvl>
    <w:lvl w:ilvl="7">
      <w:start w:val="1"/>
      <w:numFmt w:val="lowerLetter"/>
      <w:lvlText w:val="%8."/>
      <w:lvlJc w:val="left"/>
      <w:pPr>
        <w:ind w:left="6511" w:hanging="360"/>
      </w:pPr>
    </w:lvl>
    <w:lvl w:ilvl="8">
      <w:start w:val="1"/>
      <w:numFmt w:val="lowerRoman"/>
      <w:lvlText w:val="%9."/>
      <w:lvlJc w:val="right"/>
      <w:pPr>
        <w:ind w:left="7231" w:hanging="180"/>
      </w:pPr>
    </w:lvl>
  </w:abstractNum>
  <w:abstractNum w:abstractNumId="11" w15:restartNumberingAfterBreak="0">
    <w:nsid w:val="66BC01D9"/>
    <w:multiLevelType w:val="multilevel"/>
    <w:tmpl w:val="28E8D026"/>
    <w:lvl w:ilvl="0">
      <w:start w:val="1"/>
      <w:numFmt w:val="low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47F37"/>
    <w:multiLevelType w:val="multilevel"/>
    <w:tmpl w:val="706EA86A"/>
    <w:lvl w:ilvl="0">
      <w:start w:val="1"/>
      <w:numFmt w:val="low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44240"/>
    <w:multiLevelType w:val="multilevel"/>
    <w:tmpl w:val="B51A47AC"/>
    <w:lvl w:ilvl="0">
      <w:start w:val="1"/>
      <w:numFmt w:val="low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8620041">
    <w:abstractNumId w:val="3"/>
  </w:num>
  <w:num w:numId="2" w16cid:durableId="572663830">
    <w:abstractNumId w:val="0"/>
  </w:num>
  <w:num w:numId="3" w16cid:durableId="1927954772">
    <w:abstractNumId w:val="4"/>
  </w:num>
  <w:num w:numId="4" w16cid:durableId="128019927">
    <w:abstractNumId w:val="2"/>
  </w:num>
  <w:num w:numId="5" w16cid:durableId="1216353915">
    <w:abstractNumId w:val="11"/>
  </w:num>
  <w:num w:numId="6" w16cid:durableId="1295597822">
    <w:abstractNumId w:val="13"/>
  </w:num>
  <w:num w:numId="7" w16cid:durableId="1748959344">
    <w:abstractNumId w:val="6"/>
  </w:num>
  <w:num w:numId="8" w16cid:durableId="175734368">
    <w:abstractNumId w:val="1"/>
  </w:num>
  <w:num w:numId="9" w16cid:durableId="1091466956">
    <w:abstractNumId w:val="10"/>
  </w:num>
  <w:num w:numId="10" w16cid:durableId="749540601">
    <w:abstractNumId w:val="7"/>
  </w:num>
  <w:num w:numId="11" w16cid:durableId="1649742802">
    <w:abstractNumId w:val="8"/>
  </w:num>
  <w:num w:numId="12" w16cid:durableId="810948300">
    <w:abstractNumId w:val="9"/>
  </w:num>
  <w:num w:numId="13" w16cid:durableId="336083461">
    <w:abstractNumId w:val="12"/>
  </w:num>
  <w:num w:numId="14" w16cid:durableId="604504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D2"/>
    <w:rsid w:val="000D257C"/>
    <w:rsid w:val="00121B45"/>
    <w:rsid w:val="00257812"/>
    <w:rsid w:val="00435EB5"/>
    <w:rsid w:val="0044669D"/>
    <w:rsid w:val="00507E13"/>
    <w:rsid w:val="006775D2"/>
    <w:rsid w:val="006919AD"/>
    <w:rsid w:val="006A3E08"/>
    <w:rsid w:val="006F318B"/>
    <w:rsid w:val="007B1F40"/>
    <w:rsid w:val="008D51A8"/>
    <w:rsid w:val="00A95325"/>
    <w:rsid w:val="00BD2D60"/>
    <w:rsid w:val="00BE6E52"/>
    <w:rsid w:val="00C5689B"/>
    <w:rsid w:val="00C61D39"/>
    <w:rsid w:val="00C83D6B"/>
    <w:rsid w:val="00E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F0A54"/>
  <w15:docId w15:val="{3776FD79-DB50-0244-8523-F8C0D8AA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1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674"/>
  </w:style>
  <w:style w:type="paragraph" w:styleId="Footer">
    <w:name w:val="footer"/>
    <w:basedOn w:val="Normal"/>
    <w:link w:val="FooterChar"/>
    <w:uiPriority w:val="99"/>
    <w:unhideWhenUsed/>
    <w:rsid w:val="006126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674"/>
  </w:style>
  <w:style w:type="table" w:styleId="TableGrid">
    <w:name w:val="Table Grid"/>
    <w:basedOn w:val="TableNormal"/>
    <w:uiPriority w:val="59"/>
    <w:rsid w:val="00CB54C5"/>
    <w:rPr>
      <w:rFonts w:ascii="Calibri" w:eastAsia="Calibri" w:hAnsi="Calibri" w:cs="Arial"/>
      <w:lang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82B7D"/>
  </w:style>
  <w:style w:type="character" w:styleId="Hyperlink">
    <w:name w:val="Hyperlink"/>
    <w:basedOn w:val="DefaultParagraphFont"/>
    <w:uiPriority w:val="99"/>
    <w:unhideWhenUsed/>
    <w:rsid w:val="00542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C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78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ps.fb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kps.fbk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vue3CQ9NQvV4iFgbc4Bixehxg==">CgMxLjA4AHIhMVdxb3lVekpjMkp5TXpNNXV0aUcwYWlRcnRJQXlqTVVM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Used</dc:creator>
  <cp:lastModifiedBy>DR. NOR AZIKIN BINTI MOHD OMAR</cp:lastModifiedBy>
  <cp:revision>20</cp:revision>
  <dcterms:created xsi:type="dcterms:W3CDTF">2023-11-28T05:37:00Z</dcterms:created>
  <dcterms:modified xsi:type="dcterms:W3CDTF">2024-02-21T04:01:00Z</dcterms:modified>
</cp:coreProperties>
</file>