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97A1" w14:textId="77777777" w:rsidR="006775D2" w:rsidRDefault="00000000">
      <w:pPr>
        <w:pStyle w:val="Heading6"/>
        <w:spacing w:before="0" w:after="0" w:line="276" w:lineRule="auto"/>
        <w:ind w:left="0" w:firstLine="0"/>
        <w:rPr>
          <w:rFonts w:ascii="Arial" w:eastAsia="Arial" w:hAnsi="Arial" w:cs="Arial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AF4E5B" wp14:editId="5E5DACAF">
                <wp:simplePos x="0" y="0"/>
                <wp:positionH relativeFrom="column">
                  <wp:posOffset>4775200</wp:posOffset>
                </wp:positionH>
                <wp:positionV relativeFrom="paragraph">
                  <wp:posOffset>190500</wp:posOffset>
                </wp:positionV>
                <wp:extent cx="1152525" cy="276225"/>
                <wp:effectExtent l="0" t="0" r="0" b="0"/>
                <wp:wrapNone/>
                <wp:docPr id="1273998926" name="Rectangle 1273998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4500" y="364665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EE2C03" w14:textId="105FF270" w:rsidR="006775D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FBK- 0</w:t>
                            </w:r>
                            <w:r w:rsidR="00560EF0"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4E5B" id="Rectangle 1273998926" o:spid="_x0000_s1026" style="position:absolute;margin-left:376pt;margin-top:15pt;width:90.7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AEE2C03" w14:textId="105FF270" w:rsidR="006775D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FBK- 0</w:t>
                      </w:r>
                      <w:r w:rsidR="00560EF0"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03F307C2" w14:textId="77777777" w:rsidR="006775D2" w:rsidRDefault="006775D2">
      <w:pPr>
        <w:pStyle w:val="Heading6"/>
        <w:spacing w:before="0" w:after="0" w:line="276" w:lineRule="auto"/>
        <w:ind w:left="0" w:firstLine="0"/>
        <w:rPr>
          <w:rFonts w:ascii="Arial" w:eastAsia="Arial" w:hAnsi="Arial" w:cs="Arial"/>
          <w:b w:val="0"/>
          <w:sz w:val="28"/>
          <w:szCs w:val="28"/>
        </w:rPr>
      </w:pPr>
    </w:p>
    <w:p w14:paraId="1D7D5227" w14:textId="77777777" w:rsidR="006775D2" w:rsidRDefault="006775D2">
      <w:pPr>
        <w:pStyle w:val="Heading6"/>
        <w:spacing w:before="0" w:after="0" w:line="276" w:lineRule="auto"/>
        <w:ind w:left="0" w:firstLine="0"/>
        <w:jc w:val="center"/>
        <w:rPr>
          <w:rFonts w:ascii="Arial" w:eastAsia="Arial" w:hAnsi="Arial" w:cs="Arial"/>
          <w:sz w:val="28"/>
          <w:szCs w:val="28"/>
        </w:rPr>
      </w:pPr>
    </w:p>
    <w:p w14:paraId="6BC5703E" w14:textId="7B2C6C72" w:rsidR="006775D2" w:rsidRDefault="00560EF0">
      <w:pPr>
        <w:pStyle w:val="Heading6"/>
        <w:spacing w:before="0" w:after="0" w:line="276" w:lineRule="auto"/>
        <w:ind w:left="0" w:firstLine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BORANG PERMOHONAN PENGECUALIAN </w:t>
      </w:r>
      <w:r w:rsidR="00B87C4E">
        <w:rPr>
          <w:rFonts w:ascii="Arial" w:eastAsia="Arial" w:hAnsi="Arial" w:cs="Arial"/>
          <w:sz w:val="28"/>
          <w:szCs w:val="28"/>
        </w:rPr>
        <w:t>BACAAN PRUF</w:t>
      </w:r>
    </w:p>
    <w:p w14:paraId="106FDEB5" w14:textId="727208CD" w:rsidR="006775D2" w:rsidRDefault="00560EF0">
      <w:pPr>
        <w:spacing w:line="276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560EF0">
        <w:rPr>
          <w:rFonts w:ascii="Arial" w:eastAsia="Arial" w:hAnsi="Arial" w:cs="Arial"/>
          <w:b/>
          <w:i/>
          <w:sz w:val="28"/>
          <w:szCs w:val="28"/>
        </w:rPr>
        <w:t>EXEMPTION REQUEST FORM</w:t>
      </w:r>
      <w:r w:rsidR="00B87C4E">
        <w:rPr>
          <w:rFonts w:ascii="Arial" w:eastAsia="Arial" w:hAnsi="Arial" w:cs="Arial"/>
          <w:b/>
          <w:i/>
          <w:sz w:val="28"/>
          <w:szCs w:val="28"/>
        </w:rPr>
        <w:t xml:space="preserve"> FOR THESIS PROOFREADING</w:t>
      </w:r>
      <w:r w:rsidRPr="00560EF0">
        <w:rPr>
          <w:rFonts w:ascii="Arial" w:eastAsia="Arial" w:hAnsi="Arial" w:cs="Arial"/>
          <w:b/>
          <w:i/>
          <w:sz w:val="28"/>
          <w:szCs w:val="28"/>
        </w:rPr>
        <w:t xml:space="preserve"> </w:t>
      </w:r>
    </w:p>
    <w:tbl>
      <w:tblPr>
        <w:tblStyle w:val="a"/>
        <w:tblpPr w:leftFromText="180" w:rightFromText="180" w:vertAnchor="text" w:tblpY="478"/>
        <w:tblW w:w="93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36"/>
      </w:tblGrid>
      <w:tr w:rsidR="006775D2" w14:paraId="123282C1" w14:textId="77777777">
        <w:trPr>
          <w:trHeight w:val="678"/>
        </w:trPr>
        <w:tc>
          <w:tcPr>
            <w:tcW w:w="9336" w:type="dxa"/>
            <w:shd w:val="clear" w:color="auto" w:fill="D9D9D9"/>
          </w:tcPr>
          <w:p w14:paraId="01C5E7AE" w14:textId="77777777" w:rsidR="006775D2" w:rsidRDefault="00000000">
            <w:pPr>
              <w:ind w:right="-31"/>
              <w:jc w:val="both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MAKLUMAT PELAJAR /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STUDENT’S DETAILS</w:t>
            </w:r>
          </w:p>
          <w:p w14:paraId="2055AF4B" w14:textId="77777777" w:rsidR="006775D2" w:rsidRDefault="00000000">
            <w:pPr>
              <w:ind w:right="-31"/>
              <w:jc w:val="both"/>
              <w:rPr>
                <w:rFonts w:ascii="Arial" w:eastAsia="Arial" w:hAnsi="Arial" w:cs="Arial"/>
                <w:i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Untuk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diisi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i/>
              </w:rPr>
              <w:t>pelajar</w:t>
            </w:r>
            <w:proofErr w:type="spellEnd"/>
            <w:r>
              <w:rPr>
                <w:rFonts w:ascii="Arial" w:eastAsia="Arial" w:hAnsi="Arial" w:cs="Arial"/>
                <w:i/>
              </w:rPr>
              <w:t>/ To be filled by the student</w:t>
            </w:r>
          </w:p>
        </w:tc>
      </w:tr>
    </w:tbl>
    <w:p w14:paraId="36CEDA90" w14:textId="77777777" w:rsidR="006775D2" w:rsidRDefault="006775D2">
      <w:pPr>
        <w:spacing w:line="200" w:lineRule="auto"/>
        <w:rPr>
          <w:rFonts w:ascii="Arial" w:eastAsia="Arial" w:hAnsi="Arial" w:cs="Arial"/>
          <w:sz w:val="32"/>
          <w:szCs w:val="32"/>
        </w:rPr>
      </w:pPr>
    </w:p>
    <w:p w14:paraId="791E4002" w14:textId="77777777" w:rsidR="006775D2" w:rsidRDefault="006775D2">
      <w:pPr>
        <w:ind w:right="-31"/>
        <w:jc w:val="both"/>
        <w:rPr>
          <w:rFonts w:ascii="Arial" w:eastAsia="Arial" w:hAnsi="Arial" w:cs="Arial"/>
          <w:sz w:val="24"/>
          <w:szCs w:val="24"/>
        </w:rPr>
      </w:pPr>
    </w:p>
    <w:p w14:paraId="188A8630" w14:textId="77777777" w:rsidR="006775D2" w:rsidRDefault="00000000">
      <w:pPr>
        <w:ind w:right="-31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Sila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tandakan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[/] di </w:t>
      </w:r>
      <w:proofErr w:type="spellStart"/>
      <w:r>
        <w:rPr>
          <w:rFonts w:ascii="Arial" w:eastAsia="Arial" w:hAnsi="Arial" w:cs="Arial"/>
          <w:sz w:val="22"/>
          <w:szCs w:val="22"/>
        </w:rPr>
        <w:t>ruang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sz w:val="22"/>
          <w:szCs w:val="22"/>
        </w:rPr>
        <w:t>disediakan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154AA3DA" w14:textId="77777777" w:rsidR="006775D2" w:rsidRDefault="00000000">
      <w:pPr>
        <w:ind w:right="-31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Please tick [/] in the relevant column. </w:t>
      </w:r>
    </w:p>
    <w:p w14:paraId="6B7C8F73" w14:textId="77777777" w:rsidR="006775D2" w:rsidRDefault="006775D2">
      <w:pPr>
        <w:ind w:right="151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0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4"/>
        <w:gridCol w:w="1136"/>
        <w:gridCol w:w="3727"/>
        <w:gridCol w:w="3260"/>
      </w:tblGrid>
      <w:tr w:rsidR="006775D2" w14:paraId="6067116A" w14:textId="77777777">
        <w:trPr>
          <w:gridAfter w:val="1"/>
          <w:wAfter w:w="3260" w:type="dxa"/>
          <w:trHeight w:val="96"/>
        </w:trPr>
        <w:tc>
          <w:tcPr>
            <w:tcW w:w="904" w:type="dxa"/>
          </w:tcPr>
          <w:p w14:paraId="78481AF3" w14:textId="77777777" w:rsidR="006775D2" w:rsidRDefault="00000000">
            <w:pPr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4863" w:type="dxa"/>
            <w:gridSpan w:val="2"/>
          </w:tcPr>
          <w:p w14:paraId="013EC70E" w14:textId="77777777" w:rsidR="006775D2" w:rsidRDefault="00000000">
            <w:pPr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Sarjana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Masters</w:t>
            </w:r>
          </w:p>
        </w:tc>
      </w:tr>
      <w:tr w:rsidR="006775D2" w14:paraId="618F4CFF" w14:textId="77777777">
        <w:trPr>
          <w:gridAfter w:val="1"/>
          <w:wAfter w:w="3260" w:type="dxa"/>
          <w:trHeight w:val="277"/>
        </w:trPr>
        <w:tc>
          <w:tcPr>
            <w:tcW w:w="904" w:type="dxa"/>
          </w:tcPr>
          <w:p w14:paraId="6D140B96" w14:textId="77777777" w:rsidR="006775D2" w:rsidRDefault="00000000">
            <w:pPr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4863" w:type="dxa"/>
            <w:gridSpan w:val="2"/>
          </w:tcPr>
          <w:p w14:paraId="350D7D5E" w14:textId="77777777" w:rsidR="006775D2" w:rsidRDefault="00000000">
            <w:pPr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Doktor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Falsafah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PhD</w:t>
            </w:r>
          </w:p>
        </w:tc>
      </w:tr>
      <w:tr w:rsidR="006775D2" w14:paraId="60548019" w14:textId="77777777">
        <w:trPr>
          <w:gridAfter w:val="1"/>
          <w:wAfter w:w="3260" w:type="dxa"/>
          <w:trHeight w:val="277"/>
        </w:trPr>
        <w:tc>
          <w:tcPr>
            <w:tcW w:w="904" w:type="dxa"/>
          </w:tcPr>
          <w:p w14:paraId="5189C846" w14:textId="77777777" w:rsidR="006775D2" w:rsidRDefault="006775D2">
            <w:pPr>
              <w:ind w:right="15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gridSpan w:val="2"/>
          </w:tcPr>
          <w:p w14:paraId="2DD50604" w14:textId="77777777" w:rsidR="006775D2" w:rsidRDefault="006775D2">
            <w:pPr>
              <w:ind w:right="15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6D775232" w14:textId="77777777">
        <w:trPr>
          <w:gridAfter w:val="1"/>
          <w:wAfter w:w="3260" w:type="dxa"/>
          <w:trHeight w:val="78"/>
        </w:trPr>
        <w:tc>
          <w:tcPr>
            <w:tcW w:w="5767" w:type="dxa"/>
            <w:gridSpan w:val="3"/>
          </w:tcPr>
          <w:p w14:paraId="24C32536" w14:textId="77777777" w:rsidR="006775D2" w:rsidRDefault="006775D2">
            <w:pPr>
              <w:ind w:right="74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6775D2" w14:paraId="2653A0D4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599303E" w14:textId="77777777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Nama: </w:t>
            </w:r>
          </w:p>
          <w:p w14:paraId="30DC798A" w14:textId="77777777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Name: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73C2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789E09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3B355E08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714DAB85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BA0A99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7DEA2435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9653991" w14:textId="1ADDB293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Pelajar</w:t>
            </w:r>
            <w:proofErr w:type="spellEnd"/>
            <w:r w:rsidR="0025781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0B5E2F4B" w14:textId="77777777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Student’s ID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0BE4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59F3C9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7EFB9FF2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1A7BFC51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8B7B08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7C3462BD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633F00B" w14:textId="77777777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Tajuk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Tesis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618C837A" w14:textId="27ED7B37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Thesis </w:t>
            </w:r>
            <w:r w:rsidR="00257812">
              <w:rPr>
                <w:rFonts w:ascii="Arial" w:eastAsia="Arial" w:hAnsi="Arial" w:cs="Arial"/>
                <w:i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itle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C2F9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F0BAA0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43A29894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00BCEBF8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B52D95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6593E9E7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FC436D6" w14:textId="5C9CB0A4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Bidang</w:t>
            </w:r>
            <w:proofErr w:type="spellEnd"/>
            <w:r w:rsidR="0025781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35789E1D" w14:textId="02315E3F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Area of study</w:t>
            </w:r>
            <w:r w:rsidR="00257812">
              <w:rPr>
                <w:rFonts w:ascii="Arial" w:eastAsia="Arial" w:hAnsi="Arial" w:cs="Arial"/>
                <w:i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875D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26FCC65A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76812B24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60F751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0B684397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A524210" w14:textId="2A39E178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Alamat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surat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menyurat</w:t>
            </w:r>
            <w:proofErr w:type="spellEnd"/>
            <w:r w:rsidR="0025781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50BD31B5" w14:textId="098B87A6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Correspondence address</w:t>
            </w:r>
            <w:r w:rsidR="00257812">
              <w:rPr>
                <w:rFonts w:ascii="Arial" w:eastAsia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DB0D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2F0B4487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39F59E5F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C963ED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0B48C7E3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E50C92E" w14:textId="43BBE8C5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Telefon</w:t>
            </w:r>
            <w:proofErr w:type="spellEnd"/>
            <w:r w:rsidR="0025781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Phone number</w:t>
            </w:r>
            <w:r w:rsidR="00257812">
              <w:rPr>
                <w:rFonts w:ascii="Arial" w:eastAsia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D741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0EE0F1DD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0228F8D4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DE9AAE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574C4B61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6AB5E02" w14:textId="46185F2F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Emel</w:t>
            </w:r>
            <w:proofErr w:type="spellEnd"/>
            <w:r w:rsidR="0025781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574271CE" w14:textId="3008673D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Email</w:t>
            </w:r>
            <w:r w:rsidR="00257812">
              <w:rPr>
                <w:rFonts w:ascii="Arial" w:eastAsia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C813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4F4B736" w14:textId="77777777" w:rsidR="006775D2" w:rsidRDefault="006775D2">
      <w:pPr>
        <w:spacing w:line="448" w:lineRule="auto"/>
        <w:ind w:right="96"/>
        <w:rPr>
          <w:rFonts w:ascii="Arial" w:eastAsia="Arial" w:hAnsi="Arial" w:cs="Arial"/>
          <w:sz w:val="26"/>
          <w:szCs w:val="26"/>
        </w:rPr>
      </w:pPr>
    </w:p>
    <w:p w14:paraId="44B188F6" w14:textId="77777777" w:rsidR="00104E85" w:rsidRDefault="00104E85">
      <w:pPr>
        <w:spacing w:line="448" w:lineRule="auto"/>
        <w:ind w:right="96"/>
        <w:rPr>
          <w:rFonts w:ascii="Arial" w:eastAsia="Arial" w:hAnsi="Arial" w:cs="Arial"/>
          <w:sz w:val="26"/>
          <w:szCs w:val="26"/>
        </w:rPr>
      </w:pPr>
    </w:p>
    <w:p w14:paraId="45AB4A53" w14:textId="77777777" w:rsidR="00C5689B" w:rsidRDefault="00C5689B">
      <w:pPr>
        <w:spacing w:line="276" w:lineRule="auto"/>
        <w:ind w:right="96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pPr w:leftFromText="180" w:rightFromText="180" w:vertAnchor="text" w:tblpY="478"/>
        <w:tblW w:w="93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36"/>
      </w:tblGrid>
      <w:tr w:rsidR="00104E85" w14:paraId="6632E1EF" w14:textId="77777777" w:rsidTr="009F788B">
        <w:trPr>
          <w:trHeight w:val="678"/>
        </w:trPr>
        <w:tc>
          <w:tcPr>
            <w:tcW w:w="9336" w:type="dxa"/>
            <w:shd w:val="clear" w:color="auto" w:fill="D9D9D9"/>
          </w:tcPr>
          <w:p w14:paraId="090C75E6" w14:textId="77777777" w:rsidR="00104E85" w:rsidRDefault="00104E85" w:rsidP="009F788B">
            <w:pPr>
              <w:ind w:right="-31"/>
              <w:jc w:val="both"/>
              <w:rPr>
                <w:rFonts w:ascii="Arial" w:eastAsia="Arial" w:hAnsi="Arial" w:cs="Arial"/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Bahagian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B / </w:t>
            </w:r>
            <w:r w:rsidRPr="00C83D6B">
              <w:rPr>
                <w:rFonts w:ascii="Arial" w:eastAsia="Arial" w:hAnsi="Arial" w:cs="Arial"/>
                <w:b/>
                <w:i/>
                <w:iCs/>
                <w:sz w:val="28"/>
                <w:szCs w:val="28"/>
              </w:rPr>
              <w:t>Section B</w:t>
            </w:r>
          </w:p>
          <w:p w14:paraId="3FDBD3E6" w14:textId="46AFC4C1" w:rsidR="00104E85" w:rsidRPr="00C83D6B" w:rsidRDefault="00104E85" w:rsidP="00104E85">
            <w:pPr>
              <w:ind w:left="29"/>
              <w:jc w:val="both"/>
              <w:rPr>
                <w:rFonts w:ascii="Arial" w:eastAsia="Arial" w:hAnsi="Arial" w:cs="Arial"/>
                <w:b/>
                <w:i/>
                <w:i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PERAKUAN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PENYELIA UTAMA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/ </w:t>
            </w:r>
            <w:r>
              <w:rPr>
                <w:rFonts w:ascii="Arial" w:eastAsia="Arial" w:hAnsi="Arial" w:cs="Arial"/>
                <w:b/>
                <w:i/>
                <w:iCs/>
                <w:sz w:val="26"/>
                <w:szCs w:val="26"/>
              </w:rPr>
              <w:t>MAIN SUPERVISOR’S DECLARATION</w:t>
            </w:r>
          </w:p>
          <w:p w14:paraId="13094899" w14:textId="5B1D75E9" w:rsidR="00104E85" w:rsidRPr="00C83D6B" w:rsidRDefault="00104E85" w:rsidP="009F788B">
            <w:pPr>
              <w:ind w:right="-31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 w:rsidRPr="00104E85">
              <w:rPr>
                <w:rFonts w:ascii="Arial" w:eastAsia="Arial" w:hAnsi="Arial" w:cs="Arial"/>
                <w:i/>
              </w:rPr>
              <w:t>Untuk</w:t>
            </w:r>
            <w:proofErr w:type="spellEnd"/>
            <w:r w:rsidRPr="00104E85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104E85">
              <w:rPr>
                <w:rFonts w:ascii="Arial" w:eastAsia="Arial" w:hAnsi="Arial" w:cs="Arial"/>
                <w:i/>
              </w:rPr>
              <w:t>diisi</w:t>
            </w:r>
            <w:proofErr w:type="spellEnd"/>
            <w:r w:rsidRPr="00104E85">
              <w:rPr>
                <w:rFonts w:ascii="Arial" w:eastAsia="Arial" w:hAnsi="Arial" w:cs="Arial"/>
                <w:i/>
              </w:rPr>
              <w:t xml:space="preserve"> oleh </w:t>
            </w:r>
            <w:proofErr w:type="spellStart"/>
            <w:r w:rsidRPr="00104E85">
              <w:rPr>
                <w:rFonts w:ascii="Arial" w:eastAsia="Arial" w:hAnsi="Arial" w:cs="Arial"/>
                <w:i/>
              </w:rPr>
              <w:t>penyelia</w:t>
            </w:r>
            <w:proofErr w:type="spellEnd"/>
            <w:r w:rsidRPr="00104E85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104E85">
              <w:rPr>
                <w:rFonts w:ascii="Arial" w:eastAsia="Arial" w:hAnsi="Arial" w:cs="Arial"/>
                <w:i/>
              </w:rPr>
              <w:t>utama</w:t>
            </w:r>
            <w:proofErr w:type="spellEnd"/>
            <w:r w:rsidRPr="00104E85">
              <w:rPr>
                <w:rFonts w:ascii="Arial" w:eastAsia="Arial" w:hAnsi="Arial" w:cs="Arial"/>
                <w:i/>
              </w:rPr>
              <w:t xml:space="preserve"> / To be filled by the main supervisor</w:t>
            </w:r>
          </w:p>
        </w:tc>
      </w:tr>
    </w:tbl>
    <w:p w14:paraId="32A5A683" w14:textId="77777777" w:rsidR="00104E85" w:rsidRDefault="00104E85">
      <w:pPr>
        <w:spacing w:line="276" w:lineRule="auto"/>
        <w:ind w:right="96"/>
        <w:rPr>
          <w:rFonts w:ascii="Arial" w:eastAsia="Arial" w:hAnsi="Arial" w:cs="Arial"/>
          <w:sz w:val="22"/>
          <w:szCs w:val="22"/>
        </w:rPr>
      </w:pPr>
    </w:p>
    <w:p w14:paraId="1659AB47" w14:textId="77777777" w:rsidR="00104E85" w:rsidRDefault="00104E85">
      <w:pPr>
        <w:spacing w:line="276" w:lineRule="auto"/>
        <w:ind w:right="96"/>
        <w:rPr>
          <w:rFonts w:ascii="Arial" w:eastAsia="Arial" w:hAnsi="Arial" w:cs="Arial"/>
          <w:sz w:val="22"/>
          <w:szCs w:val="22"/>
        </w:rPr>
      </w:pPr>
    </w:p>
    <w:p w14:paraId="3BAE8571" w14:textId="5EC2201B" w:rsidR="00560EF0" w:rsidRDefault="00560EF0">
      <w:pPr>
        <w:spacing w:line="276" w:lineRule="auto"/>
        <w:ind w:right="96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Komen </w:t>
      </w:r>
      <w:proofErr w:type="spellStart"/>
      <w:r w:rsidR="009A3AE9"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enyelia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utama</w:t>
      </w:r>
      <w:proofErr w:type="spellEnd"/>
      <w:r>
        <w:rPr>
          <w:rFonts w:ascii="Arial" w:eastAsia="Arial" w:hAnsi="Arial" w:cs="Arial"/>
          <w:i/>
          <w:sz w:val="22"/>
          <w:szCs w:val="22"/>
        </w:rPr>
        <w:t>:</w:t>
      </w:r>
    </w:p>
    <w:p w14:paraId="6D2D0FFE" w14:textId="0C575968" w:rsidR="00560EF0" w:rsidRDefault="00560EF0">
      <w:pPr>
        <w:spacing w:line="276" w:lineRule="auto"/>
        <w:ind w:right="96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Main </w:t>
      </w:r>
      <w:r w:rsidR="00706565"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upervisor’s comments:</w:t>
      </w:r>
    </w:p>
    <w:p w14:paraId="400D37BF" w14:textId="55A9C666" w:rsidR="006775D2" w:rsidRDefault="00000000">
      <w:pPr>
        <w:spacing w:line="276" w:lineRule="auto"/>
        <w:ind w:right="96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60EF0" w14:paraId="0CC58E38" w14:textId="77777777" w:rsidTr="00560EF0">
        <w:tc>
          <w:tcPr>
            <w:tcW w:w="9017" w:type="dxa"/>
          </w:tcPr>
          <w:p w14:paraId="64BF53A4" w14:textId="77777777" w:rsidR="00560EF0" w:rsidRDefault="00560EF0">
            <w:pPr>
              <w:spacing w:line="276" w:lineRule="auto"/>
              <w:ind w:right="96"/>
              <w:rPr>
                <w:rFonts w:ascii="Arial" w:eastAsia="Arial" w:hAnsi="Arial"/>
                <w:i/>
                <w:sz w:val="22"/>
                <w:szCs w:val="22"/>
              </w:rPr>
            </w:pPr>
          </w:p>
          <w:p w14:paraId="523F468B" w14:textId="77777777" w:rsidR="00560EF0" w:rsidRDefault="00560EF0">
            <w:pPr>
              <w:spacing w:line="276" w:lineRule="auto"/>
              <w:ind w:right="96"/>
              <w:rPr>
                <w:rFonts w:ascii="Arial" w:eastAsia="Arial" w:hAnsi="Arial"/>
                <w:i/>
                <w:sz w:val="22"/>
                <w:szCs w:val="22"/>
              </w:rPr>
            </w:pPr>
          </w:p>
          <w:p w14:paraId="7D40617C" w14:textId="77777777" w:rsidR="00560EF0" w:rsidRDefault="00560EF0">
            <w:pPr>
              <w:spacing w:line="276" w:lineRule="auto"/>
              <w:ind w:right="96"/>
              <w:rPr>
                <w:rFonts w:ascii="Arial" w:eastAsia="Arial" w:hAnsi="Arial"/>
                <w:i/>
                <w:sz w:val="22"/>
                <w:szCs w:val="22"/>
              </w:rPr>
            </w:pPr>
          </w:p>
          <w:p w14:paraId="632D1A8D" w14:textId="77777777" w:rsidR="00560EF0" w:rsidRDefault="00560EF0">
            <w:pPr>
              <w:spacing w:line="276" w:lineRule="auto"/>
              <w:ind w:right="96"/>
              <w:rPr>
                <w:rFonts w:ascii="Arial" w:eastAsia="Arial" w:hAnsi="Arial"/>
                <w:i/>
                <w:sz w:val="22"/>
                <w:szCs w:val="22"/>
              </w:rPr>
            </w:pPr>
          </w:p>
          <w:p w14:paraId="1424DAE4" w14:textId="77777777" w:rsidR="00560EF0" w:rsidRDefault="00560EF0">
            <w:pPr>
              <w:spacing w:line="276" w:lineRule="auto"/>
              <w:ind w:right="96"/>
              <w:rPr>
                <w:rFonts w:ascii="Arial" w:eastAsia="Arial" w:hAnsi="Arial"/>
                <w:i/>
                <w:sz w:val="22"/>
                <w:szCs w:val="22"/>
              </w:rPr>
            </w:pPr>
          </w:p>
          <w:p w14:paraId="1C3C2EC7" w14:textId="77777777" w:rsidR="00560EF0" w:rsidRDefault="00560EF0">
            <w:pPr>
              <w:spacing w:line="276" w:lineRule="auto"/>
              <w:ind w:right="96"/>
              <w:rPr>
                <w:rFonts w:ascii="Arial" w:eastAsia="Arial" w:hAnsi="Arial"/>
                <w:i/>
                <w:sz w:val="22"/>
                <w:szCs w:val="22"/>
              </w:rPr>
            </w:pPr>
          </w:p>
          <w:p w14:paraId="364E5232" w14:textId="77777777" w:rsidR="00560EF0" w:rsidRDefault="00560EF0">
            <w:pPr>
              <w:spacing w:line="276" w:lineRule="auto"/>
              <w:ind w:right="96"/>
              <w:rPr>
                <w:rFonts w:ascii="Arial" w:eastAsia="Arial" w:hAnsi="Arial"/>
                <w:i/>
                <w:sz w:val="22"/>
                <w:szCs w:val="22"/>
              </w:rPr>
            </w:pPr>
          </w:p>
          <w:p w14:paraId="16BADDE1" w14:textId="77777777" w:rsidR="00560EF0" w:rsidRDefault="00560EF0">
            <w:pPr>
              <w:spacing w:line="276" w:lineRule="auto"/>
              <w:ind w:right="96"/>
              <w:rPr>
                <w:rFonts w:ascii="Arial" w:eastAsia="Arial" w:hAnsi="Arial"/>
                <w:i/>
                <w:sz w:val="22"/>
                <w:szCs w:val="22"/>
              </w:rPr>
            </w:pPr>
          </w:p>
          <w:p w14:paraId="120A58C1" w14:textId="77777777" w:rsidR="00560EF0" w:rsidRDefault="00560EF0">
            <w:pPr>
              <w:spacing w:line="276" w:lineRule="auto"/>
              <w:ind w:right="96"/>
              <w:rPr>
                <w:rFonts w:ascii="Arial" w:eastAsia="Arial" w:hAnsi="Arial"/>
                <w:i/>
                <w:sz w:val="22"/>
                <w:szCs w:val="22"/>
              </w:rPr>
            </w:pPr>
          </w:p>
          <w:p w14:paraId="3294AD35" w14:textId="77777777" w:rsidR="00560EF0" w:rsidRDefault="00560EF0">
            <w:pPr>
              <w:spacing w:line="276" w:lineRule="auto"/>
              <w:ind w:right="96"/>
              <w:rPr>
                <w:rFonts w:ascii="Arial" w:eastAsia="Arial" w:hAnsi="Arial"/>
                <w:i/>
                <w:sz w:val="22"/>
                <w:szCs w:val="22"/>
              </w:rPr>
            </w:pPr>
          </w:p>
        </w:tc>
      </w:tr>
    </w:tbl>
    <w:p w14:paraId="56205F2B" w14:textId="77777777" w:rsidR="006775D2" w:rsidRDefault="006775D2">
      <w:pPr>
        <w:spacing w:line="276" w:lineRule="auto"/>
        <w:ind w:right="96"/>
        <w:rPr>
          <w:rFonts w:ascii="Arial" w:eastAsia="Arial" w:hAnsi="Arial" w:cs="Arial"/>
          <w:i/>
          <w:sz w:val="22"/>
          <w:szCs w:val="22"/>
        </w:rPr>
      </w:pPr>
    </w:p>
    <w:p w14:paraId="3ECF167F" w14:textId="1314AFE0" w:rsidR="00104E85" w:rsidRDefault="00104E85" w:rsidP="00104E85">
      <w:pPr>
        <w:ind w:right="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Saya </w:t>
      </w:r>
      <w:proofErr w:type="spellStart"/>
      <w:r>
        <w:rPr>
          <w:rFonts w:ascii="Arial" w:eastAsia="Arial" w:hAnsi="Arial" w:cs="Arial"/>
          <w:sz w:val="24"/>
          <w:szCs w:val="24"/>
        </w:rPr>
        <w:t>mengesahkan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bahawa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tesis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74168">
        <w:rPr>
          <w:rFonts w:ascii="Arial" w:eastAsia="Arial" w:hAnsi="Arial" w:cs="Arial"/>
          <w:sz w:val="24"/>
          <w:szCs w:val="24"/>
        </w:rPr>
        <w:t>tidak</w:t>
      </w:r>
      <w:proofErr w:type="spellEnd"/>
      <w:r w:rsidR="00D7416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74168">
        <w:rPr>
          <w:rFonts w:ascii="Arial" w:eastAsia="Arial" w:hAnsi="Arial" w:cs="Arial"/>
          <w:sz w:val="24"/>
          <w:szCs w:val="24"/>
        </w:rPr>
        <w:t>memerlukan</w:t>
      </w:r>
      <w:proofErr w:type="spellEnd"/>
      <w:r w:rsidR="00D7416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74168">
        <w:rPr>
          <w:rFonts w:ascii="Arial" w:eastAsia="Arial" w:hAnsi="Arial" w:cs="Arial"/>
          <w:sz w:val="24"/>
          <w:szCs w:val="24"/>
        </w:rPr>
        <w:t>khidmat</w:t>
      </w:r>
      <w:proofErr w:type="spellEnd"/>
      <w:r w:rsidR="00D7416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74168">
        <w:rPr>
          <w:rFonts w:ascii="Arial" w:eastAsia="Arial" w:hAnsi="Arial" w:cs="Arial"/>
          <w:sz w:val="24"/>
          <w:szCs w:val="24"/>
        </w:rPr>
        <w:t>pembaca</w:t>
      </w:r>
      <w:proofErr w:type="spellEnd"/>
      <w:r w:rsidR="00D7416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74168">
        <w:rPr>
          <w:rFonts w:ascii="Arial" w:eastAsia="Arial" w:hAnsi="Arial" w:cs="Arial"/>
          <w:sz w:val="24"/>
          <w:szCs w:val="24"/>
        </w:rPr>
        <w:t>pruf</w:t>
      </w:r>
      <w:proofErr w:type="spellEnd"/>
      <w:r w:rsidR="00D74168">
        <w:rPr>
          <w:rFonts w:ascii="Arial" w:eastAsia="Arial" w:hAnsi="Arial" w:cs="Arial"/>
          <w:sz w:val="24"/>
          <w:szCs w:val="24"/>
        </w:rPr>
        <w:t xml:space="preserve">. </w:t>
      </w:r>
    </w:p>
    <w:p w14:paraId="299EE3CC" w14:textId="77777777" w:rsidR="00104E85" w:rsidRDefault="00104E85" w:rsidP="00104E85">
      <w:pPr>
        <w:ind w:right="33"/>
        <w:rPr>
          <w:rFonts w:ascii="Arial" w:eastAsia="Arial" w:hAnsi="Arial" w:cs="Arial"/>
          <w:sz w:val="24"/>
          <w:szCs w:val="24"/>
        </w:rPr>
      </w:pPr>
    </w:p>
    <w:p w14:paraId="4F95E4E5" w14:textId="4DEC8C04" w:rsidR="00104E85" w:rsidRPr="006919AD" w:rsidRDefault="00D74168" w:rsidP="00104E85">
      <w:pPr>
        <w:ind w:right="33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D74168">
        <w:rPr>
          <w:rFonts w:ascii="Arial" w:eastAsia="Arial" w:hAnsi="Arial" w:cs="Arial"/>
          <w:i/>
          <w:iCs/>
          <w:sz w:val="24"/>
          <w:szCs w:val="24"/>
        </w:rPr>
        <w:t>I hereby confirm that this thesis does not necessitate the assistance of a proofreader</w:t>
      </w:r>
      <w:r w:rsidR="00104E85" w:rsidRPr="006919AD">
        <w:rPr>
          <w:rFonts w:ascii="Arial" w:eastAsia="Arial" w:hAnsi="Arial" w:cs="Arial"/>
          <w:i/>
          <w:iCs/>
          <w:sz w:val="24"/>
          <w:szCs w:val="24"/>
        </w:rPr>
        <w:t xml:space="preserve">. </w:t>
      </w:r>
    </w:p>
    <w:p w14:paraId="00BF5DE4" w14:textId="77777777" w:rsidR="006775D2" w:rsidRDefault="006775D2">
      <w:pPr>
        <w:ind w:right="-31"/>
        <w:jc w:val="both"/>
        <w:rPr>
          <w:rFonts w:ascii="Arial" w:eastAsia="Arial" w:hAnsi="Arial" w:cs="Arial"/>
          <w:sz w:val="24"/>
          <w:szCs w:val="24"/>
        </w:rPr>
      </w:pPr>
    </w:p>
    <w:p w14:paraId="752CAD7F" w14:textId="77777777" w:rsidR="006775D2" w:rsidRDefault="006775D2">
      <w:pPr>
        <w:spacing w:line="448" w:lineRule="auto"/>
        <w:ind w:right="96"/>
        <w:rPr>
          <w:rFonts w:ascii="Arial" w:eastAsia="Arial" w:hAnsi="Arial" w:cs="Arial"/>
          <w:sz w:val="24"/>
          <w:szCs w:val="24"/>
        </w:rPr>
      </w:pPr>
    </w:p>
    <w:p w14:paraId="4E08D5E0" w14:textId="74ED2A0F" w:rsidR="006775D2" w:rsidRPr="006A3E08" w:rsidRDefault="00000000">
      <w:pPr>
        <w:spacing w:line="448" w:lineRule="auto"/>
        <w:ind w:right="96"/>
        <w:rPr>
          <w:rFonts w:ascii="Arial" w:eastAsia="Arial" w:hAnsi="Arial" w:cs="Arial"/>
          <w:sz w:val="22"/>
          <w:szCs w:val="22"/>
        </w:rPr>
      </w:pPr>
      <w:proofErr w:type="spellStart"/>
      <w:r w:rsidRPr="006A3E08">
        <w:rPr>
          <w:rFonts w:ascii="Arial" w:eastAsia="Arial" w:hAnsi="Arial" w:cs="Arial"/>
          <w:sz w:val="22"/>
          <w:szCs w:val="22"/>
        </w:rPr>
        <w:t>Tandata</w:t>
      </w:r>
      <w:r w:rsidR="00D74168">
        <w:rPr>
          <w:rFonts w:ascii="Arial" w:eastAsia="Arial" w:hAnsi="Arial" w:cs="Arial"/>
          <w:sz w:val="22"/>
          <w:szCs w:val="22"/>
        </w:rPr>
        <w:t>ngan</w:t>
      </w:r>
      <w:proofErr w:type="spellEnd"/>
      <w:r w:rsidRPr="006A3E08">
        <w:rPr>
          <w:rFonts w:ascii="Arial" w:eastAsia="Arial" w:hAnsi="Arial" w:cs="Arial"/>
          <w:sz w:val="22"/>
          <w:szCs w:val="22"/>
        </w:rPr>
        <w:t xml:space="preserve">/ </w:t>
      </w:r>
      <w:r w:rsidR="00D74168">
        <w:rPr>
          <w:rFonts w:ascii="Arial" w:eastAsia="Arial" w:hAnsi="Arial" w:cs="Arial"/>
          <w:i/>
          <w:iCs/>
          <w:sz w:val="22"/>
          <w:szCs w:val="22"/>
        </w:rPr>
        <w:t xml:space="preserve">Signature: </w:t>
      </w:r>
    </w:p>
    <w:p w14:paraId="4401D79A" w14:textId="77777777" w:rsidR="006775D2" w:rsidRPr="006A3E08" w:rsidRDefault="006775D2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15B917FF" w14:textId="77777777" w:rsidR="006775D2" w:rsidRPr="006A3E08" w:rsidRDefault="006775D2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78DA5E6F" w14:textId="77777777" w:rsidR="006775D2" w:rsidRDefault="006775D2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1D725B50" w14:textId="77777777" w:rsidR="0098591B" w:rsidRDefault="0098591B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0F2357F2" w14:textId="77777777" w:rsidR="0098591B" w:rsidRDefault="0098591B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23561A54" w14:textId="77777777" w:rsidR="0098591B" w:rsidRPr="006A3E08" w:rsidRDefault="0098591B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46D4A0F7" w14:textId="06DB0929" w:rsidR="006775D2" w:rsidRPr="006A3E08" w:rsidRDefault="00000000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  <w:r w:rsidRPr="006A3E08">
        <w:rPr>
          <w:rFonts w:ascii="Arial" w:eastAsia="Arial" w:hAnsi="Arial" w:cs="Arial"/>
          <w:sz w:val="22"/>
          <w:szCs w:val="22"/>
        </w:rPr>
        <w:t xml:space="preserve">Tarikh/ </w:t>
      </w:r>
      <w:r w:rsidRPr="006A3E08">
        <w:rPr>
          <w:rFonts w:ascii="Arial" w:eastAsia="Arial" w:hAnsi="Arial" w:cs="Arial"/>
          <w:i/>
          <w:iCs/>
          <w:sz w:val="22"/>
          <w:szCs w:val="22"/>
        </w:rPr>
        <w:t>Date</w:t>
      </w:r>
      <w:r w:rsidRPr="006A3E08">
        <w:rPr>
          <w:rFonts w:ascii="Arial" w:eastAsia="Arial" w:hAnsi="Arial" w:cs="Arial"/>
          <w:sz w:val="22"/>
          <w:szCs w:val="22"/>
        </w:rPr>
        <w:t xml:space="preserve"> :</w:t>
      </w:r>
    </w:p>
    <w:p w14:paraId="662FFD1E" w14:textId="77777777" w:rsidR="006775D2" w:rsidRPr="006A3E08" w:rsidRDefault="006775D2">
      <w:pPr>
        <w:rPr>
          <w:rFonts w:ascii="Arial" w:eastAsia="Arial" w:hAnsi="Arial" w:cs="Arial"/>
          <w:b/>
          <w:sz w:val="22"/>
          <w:szCs w:val="22"/>
        </w:rPr>
      </w:pPr>
    </w:p>
    <w:p w14:paraId="4D108BF1" w14:textId="77777777" w:rsidR="006A3E08" w:rsidRDefault="006A3E08">
      <w:pPr>
        <w:rPr>
          <w:rFonts w:ascii="Arial" w:hAnsi="Arial" w:cs="Arial"/>
          <w:sz w:val="22"/>
          <w:szCs w:val="22"/>
        </w:rPr>
      </w:pPr>
    </w:p>
    <w:p w14:paraId="01E06F1B" w14:textId="77777777" w:rsidR="00D74168" w:rsidRDefault="00D74168">
      <w:pPr>
        <w:rPr>
          <w:rFonts w:ascii="Arial" w:hAnsi="Arial" w:cs="Arial"/>
          <w:sz w:val="22"/>
          <w:szCs w:val="22"/>
        </w:rPr>
      </w:pPr>
    </w:p>
    <w:p w14:paraId="6869866C" w14:textId="77777777" w:rsidR="00D74168" w:rsidRDefault="00D74168">
      <w:pPr>
        <w:rPr>
          <w:rFonts w:ascii="Arial" w:hAnsi="Arial" w:cs="Arial"/>
          <w:sz w:val="22"/>
          <w:szCs w:val="22"/>
        </w:rPr>
      </w:pPr>
    </w:p>
    <w:p w14:paraId="22198DBF" w14:textId="77777777" w:rsidR="00D74168" w:rsidRDefault="00D74168">
      <w:pPr>
        <w:rPr>
          <w:rFonts w:ascii="Arial" w:hAnsi="Arial" w:cs="Arial"/>
          <w:sz w:val="22"/>
          <w:szCs w:val="22"/>
        </w:rPr>
      </w:pPr>
    </w:p>
    <w:p w14:paraId="762E5949" w14:textId="77777777" w:rsidR="00D74168" w:rsidRDefault="00D74168">
      <w:pPr>
        <w:rPr>
          <w:rFonts w:ascii="Arial" w:hAnsi="Arial" w:cs="Arial"/>
          <w:sz w:val="22"/>
          <w:szCs w:val="22"/>
        </w:rPr>
      </w:pPr>
    </w:p>
    <w:p w14:paraId="662CA310" w14:textId="77777777" w:rsidR="00D74168" w:rsidRDefault="00D74168">
      <w:pPr>
        <w:rPr>
          <w:rFonts w:ascii="Arial" w:hAnsi="Arial" w:cs="Arial"/>
          <w:sz w:val="22"/>
          <w:szCs w:val="22"/>
        </w:rPr>
      </w:pPr>
    </w:p>
    <w:p w14:paraId="008612A6" w14:textId="77777777" w:rsidR="00D74168" w:rsidRDefault="00D74168">
      <w:pPr>
        <w:rPr>
          <w:rFonts w:ascii="Arial" w:hAnsi="Arial" w:cs="Arial"/>
          <w:sz w:val="22"/>
          <w:szCs w:val="22"/>
        </w:rPr>
      </w:pPr>
    </w:p>
    <w:p w14:paraId="60257CD3" w14:textId="77777777" w:rsidR="00D74168" w:rsidRDefault="00D74168">
      <w:pPr>
        <w:rPr>
          <w:rFonts w:ascii="Arial" w:hAnsi="Arial" w:cs="Arial"/>
          <w:sz w:val="22"/>
          <w:szCs w:val="22"/>
        </w:rPr>
      </w:pPr>
    </w:p>
    <w:p w14:paraId="457FCFF9" w14:textId="77777777" w:rsidR="00D74168" w:rsidRDefault="00D74168">
      <w:pPr>
        <w:rPr>
          <w:rFonts w:ascii="Arial" w:hAnsi="Arial" w:cs="Arial"/>
          <w:sz w:val="22"/>
          <w:szCs w:val="22"/>
        </w:rPr>
      </w:pPr>
    </w:p>
    <w:p w14:paraId="4E3B2CF3" w14:textId="77777777" w:rsidR="00D74168" w:rsidRDefault="00D74168">
      <w:pPr>
        <w:rPr>
          <w:rFonts w:ascii="Arial" w:hAnsi="Arial" w:cs="Arial"/>
          <w:sz w:val="22"/>
          <w:szCs w:val="22"/>
        </w:rPr>
      </w:pPr>
    </w:p>
    <w:p w14:paraId="3F6A6941" w14:textId="77777777" w:rsidR="00D74168" w:rsidRDefault="00D74168">
      <w:pPr>
        <w:rPr>
          <w:rFonts w:ascii="Arial" w:hAnsi="Arial" w:cs="Arial"/>
          <w:sz w:val="22"/>
          <w:szCs w:val="22"/>
        </w:rPr>
      </w:pPr>
    </w:p>
    <w:p w14:paraId="7FB729D3" w14:textId="77777777" w:rsidR="00D74168" w:rsidRDefault="00D74168">
      <w:pPr>
        <w:rPr>
          <w:rFonts w:ascii="Arial" w:hAnsi="Arial" w:cs="Arial"/>
          <w:sz w:val="22"/>
          <w:szCs w:val="22"/>
        </w:rPr>
      </w:pPr>
    </w:p>
    <w:p w14:paraId="2F58CC6A" w14:textId="77777777" w:rsidR="00D74168" w:rsidRDefault="00D74168">
      <w:pPr>
        <w:rPr>
          <w:rFonts w:ascii="Arial" w:hAnsi="Arial" w:cs="Arial"/>
          <w:sz w:val="22"/>
          <w:szCs w:val="22"/>
        </w:rPr>
      </w:pPr>
    </w:p>
    <w:p w14:paraId="233A7462" w14:textId="77777777" w:rsidR="00D74168" w:rsidRPr="006A3E08" w:rsidRDefault="00D74168">
      <w:pPr>
        <w:rPr>
          <w:rFonts w:ascii="Arial" w:hAnsi="Arial" w:cs="Arial"/>
          <w:sz w:val="22"/>
          <w:szCs w:val="22"/>
        </w:rPr>
      </w:pPr>
    </w:p>
    <w:p w14:paraId="307051E1" w14:textId="77777777" w:rsidR="006A3E08" w:rsidRPr="006A3E08" w:rsidRDefault="006A3E08">
      <w:pPr>
        <w:rPr>
          <w:rFonts w:ascii="Arial" w:hAnsi="Arial" w:cs="Arial"/>
          <w:sz w:val="22"/>
          <w:szCs w:val="22"/>
        </w:rPr>
      </w:pPr>
    </w:p>
    <w:tbl>
      <w:tblPr>
        <w:tblStyle w:val="a"/>
        <w:tblpPr w:leftFromText="180" w:rightFromText="180" w:vertAnchor="text" w:tblpY="478"/>
        <w:tblW w:w="93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36"/>
      </w:tblGrid>
      <w:tr w:rsidR="00D35073" w14:paraId="54E87BBF" w14:textId="77777777" w:rsidTr="009F788B">
        <w:trPr>
          <w:trHeight w:val="678"/>
        </w:trPr>
        <w:tc>
          <w:tcPr>
            <w:tcW w:w="9336" w:type="dxa"/>
            <w:shd w:val="clear" w:color="auto" w:fill="D9D9D9"/>
          </w:tcPr>
          <w:p w14:paraId="56B2FFD9" w14:textId="3BBC7510" w:rsidR="00D35073" w:rsidRDefault="00D35073" w:rsidP="009F788B">
            <w:pPr>
              <w:ind w:right="-31"/>
              <w:jc w:val="both"/>
              <w:rPr>
                <w:rFonts w:ascii="Arial" w:eastAsia="Arial" w:hAnsi="Arial" w:cs="Arial"/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Bahagian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/ </w:t>
            </w:r>
            <w:r w:rsidRPr="00C83D6B">
              <w:rPr>
                <w:rFonts w:ascii="Arial" w:eastAsia="Arial" w:hAnsi="Arial" w:cs="Arial"/>
                <w:b/>
                <w:i/>
                <w:iCs/>
                <w:sz w:val="28"/>
                <w:szCs w:val="28"/>
              </w:rPr>
              <w:t xml:space="preserve">Section </w:t>
            </w:r>
            <w:r>
              <w:rPr>
                <w:rFonts w:ascii="Arial" w:eastAsia="Arial" w:hAnsi="Arial" w:cs="Arial"/>
                <w:b/>
                <w:i/>
                <w:iCs/>
                <w:sz w:val="28"/>
                <w:szCs w:val="28"/>
              </w:rPr>
              <w:t>C</w:t>
            </w:r>
          </w:p>
          <w:p w14:paraId="4D5DDF7A" w14:textId="77777777" w:rsidR="00D35073" w:rsidRDefault="00D35073" w:rsidP="00D35073">
            <w:pPr>
              <w:ind w:left="450" w:hanging="450"/>
              <w:jc w:val="both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PERAKUAN DEKAN/ TIMBALAN DEKAN (AKADEMIK &amp; SISWAZAH) </w:t>
            </w:r>
          </w:p>
          <w:p w14:paraId="25533A11" w14:textId="2D4B43CE" w:rsidR="00D35073" w:rsidRDefault="00D35073" w:rsidP="00D35073">
            <w:pPr>
              <w:ind w:left="29" w:hanging="29"/>
              <w:jc w:val="both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i/>
                <w:sz w:val="26"/>
                <w:szCs w:val="26"/>
              </w:rPr>
              <w:t>DEAN / DEPUTY DEAN (ACADEMICS &amp; GRADUATES)</w:t>
            </w:r>
            <w:r>
              <w:rPr>
                <w:rFonts w:ascii="Arial" w:eastAsia="Arial" w:hAnsi="Arial" w:cs="Arial"/>
                <w:b/>
                <w:i/>
                <w:sz w:val="26"/>
                <w:szCs w:val="26"/>
              </w:rPr>
              <w:t xml:space="preserve">/ POSTGRADUATE COORDINATOR’S </w:t>
            </w:r>
            <w:r>
              <w:rPr>
                <w:rFonts w:ascii="Arial" w:eastAsia="Arial" w:hAnsi="Arial" w:cs="Arial"/>
                <w:b/>
                <w:i/>
                <w:sz w:val="26"/>
                <w:szCs w:val="26"/>
              </w:rPr>
              <w:t>DECLARATION</w:t>
            </w:r>
          </w:p>
          <w:p w14:paraId="34344930" w14:textId="04E7637D" w:rsidR="00D35073" w:rsidRPr="00C83D6B" w:rsidRDefault="00D35073" w:rsidP="00D35073">
            <w:pPr>
              <w:ind w:right="-31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Untuk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diisi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i/>
              </w:rPr>
              <w:t>pentadbiran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FBK/ To be filled by FBK administration</w:t>
            </w:r>
          </w:p>
        </w:tc>
      </w:tr>
    </w:tbl>
    <w:p w14:paraId="7CBFFCEF" w14:textId="77777777" w:rsidR="00D35073" w:rsidRDefault="00D35073" w:rsidP="00D74168">
      <w:pPr>
        <w:spacing w:line="360" w:lineRule="auto"/>
        <w:ind w:right="162"/>
        <w:jc w:val="both"/>
        <w:rPr>
          <w:rFonts w:ascii="Arial" w:eastAsia="Arial" w:hAnsi="Arial" w:cs="Arial"/>
          <w:sz w:val="22"/>
          <w:szCs w:val="22"/>
        </w:rPr>
      </w:pPr>
    </w:p>
    <w:p w14:paraId="6C6540A3" w14:textId="77777777" w:rsidR="00D35073" w:rsidRDefault="00D35073" w:rsidP="00D74168">
      <w:pPr>
        <w:spacing w:line="360" w:lineRule="auto"/>
        <w:ind w:right="162"/>
        <w:jc w:val="both"/>
        <w:rPr>
          <w:rFonts w:ascii="Arial" w:eastAsia="Arial" w:hAnsi="Arial" w:cs="Arial"/>
          <w:sz w:val="22"/>
          <w:szCs w:val="22"/>
        </w:rPr>
      </w:pPr>
    </w:p>
    <w:p w14:paraId="5E389049" w14:textId="77777777" w:rsidR="00D35073" w:rsidRDefault="00D35073" w:rsidP="00D74168">
      <w:pPr>
        <w:spacing w:line="360" w:lineRule="auto"/>
        <w:ind w:right="162"/>
        <w:jc w:val="both"/>
        <w:rPr>
          <w:rFonts w:ascii="Arial" w:eastAsia="Arial" w:hAnsi="Arial" w:cs="Arial"/>
          <w:sz w:val="22"/>
          <w:szCs w:val="22"/>
        </w:rPr>
      </w:pPr>
    </w:p>
    <w:p w14:paraId="039E5BE8" w14:textId="4CFB7886" w:rsidR="00D74168" w:rsidRDefault="00D74168" w:rsidP="00706565">
      <w:pPr>
        <w:spacing w:line="360" w:lineRule="auto"/>
        <w:ind w:right="1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>
        <w:rPr>
          <w:rFonts w:ascii="Arial" w:eastAsia="Arial" w:hAnsi="Arial" w:cs="Arial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mengesahkan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bahawa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pelajar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berikut:_____________________________________________________________</w:t>
      </w:r>
      <w:r w:rsidR="00706565">
        <w:rPr>
          <w:rFonts w:ascii="Arial" w:eastAsia="Arial" w:hAnsi="Arial" w:cs="Arial"/>
          <w:sz w:val="22"/>
          <w:szCs w:val="22"/>
        </w:rPr>
        <w:t>_____</w:t>
      </w:r>
    </w:p>
    <w:p w14:paraId="6D388DF3" w14:textId="142EE3A2" w:rsidR="00D74168" w:rsidRDefault="00D74168" w:rsidP="00706565">
      <w:pPr>
        <w:spacing w:line="360" w:lineRule="auto"/>
        <w:ind w:right="16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,no. </w:t>
      </w:r>
      <w:proofErr w:type="spellStart"/>
      <w:r>
        <w:rPr>
          <w:rFonts w:ascii="Arial" w:eastAsia="Arial" w:hAnsi="Arial" w:cs="Arial"/>
          <w:sz w:val="22"/>
          <w:szCs w:val="22"/>
        </w:rPr>
        <w:t>pelajar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:_______________ </w:t>
      </w:r>
      <w:proofErr w:type="spellStart"/>
      <w:r w:rsidR="00D35073">
        <w:rPr>
          <w:rFonts w:ascii="Arial" w:eastAsia="Arial" w:hAnsi="Arial" w:cs="Arial"/>
          <w:sz w:val="22"/>
          <w:szCs w:val="22"/>
        </w:rPr>
        <w:t>memerlukan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eastAsia="Arial" w:hAnsi="Arial" w:cs="Arial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35073">
        <w:rPr>
          <w:rFonts w:ascii="Arial" w:eastAsia="Arial" w:hAnsi="Arial" w:cs="Arial"/>
          <w:sz w:val="22"/>
          <w:szCs w:val="22"/>
        </w:rPr>
        <w:t>memerlukan</w:t>
      </w:r>
      <w:proofErr w:type="spellEnd"/>
      <w:r w:rsidR="00706565">
        <w:rPr>
          <w:rFonts w:ascii="Arial" w:eastAsia="Arial" w:hAnsi="Arial" w:cs="Arial"/>
          <w:sz w:val="22"/>
          <w:szCs w:val="22"/>
        </w:rPr>
        <w:t>*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35073">
        <w:rPr>
          <w:rFonts w:ascii="Arial" w:eastAsia="Arial" w:hAnsi="Arial" w:cs="Arial"/>
          <w:sz w:val="22"/>
          <w:szCs w:val="22"/>
        </w:rPr>
        <w:t>khidmat</w:t>
      </w:r>
      <w:proofErr w:type="spellEnd"/>
      <w:r w:rsidR="00D3507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35073">
        <w:rPr>
          <w:rFonts w:ascii="Arial" w:eastAsia="Arial" w:hAnsi="Arial" w:cs="Arial"/>
          <w:sz w:val="22"/>
          <w:szCs w:val="22"/>
        </w:rPr>
        <w:t>pembaca</w:t>
      </w:r>
      <w:proofErr w:type="spellEnd"/>
      <w:r w:rsidR="00D3507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35073">
        <w:rPr>
          <w:rFonts w:ascii="Arial" w:eastAsia="Arial" w:hAnsi="Arial" w:cs="Arial"/>
          <w:sz w:val="22"/>
          <w:szCs w:val="22"/>
        </w:rPr>
        <w:t>pruf</w:t>
      </w:r>
      <w:proofErr w:type="spellEnd"/>
      <w:r w:rsidR="00D3507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35073">
        <w:rPr>
          <w:rFonts w:ascii="Arial" w:eastAsia="Arial" w:hAnsi="Arial" w:cs="Arial"/>
          <w:sz w:val="22"/>
          <w:szCs w:val="22"/>
        </w:rPr>
        <w:t>untuk</w:t>
      </w:r>
      <w:proofErr w:type="spellEnd"/>
      <w:r w:rsidR="00D3507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35073">
        <w:rPr>
          <w:rFonts w:ascii="Arial" w:eastAsia="Arial" w:hAnsi="Arial" w:cs="Arial"/>
          <w:sz w:val="22"/>
          <w:szCs w:val="22"/>
        </w:rPr>
        <w:t>tesis</w:t>
      </w:r>
      <w:proofErr w:type="spellEnd"/>
      <w:r w:rsidR="00D3507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35073">
        <w:rPr>
          <w:rFonts w:ascii="Arial" w:eastAsia="Arial" w:hAnsi="Arial" w:cs="Arial"/>
          <w:sz w:val="22"/>
          <w:szCs w:val="22"/>
        </w:rPr>
        <w:t>beliau</w:t>
      </w:r>
      <w:proofErr w:type="spellEnd"/>
      <w:r w:rsidR="00D35073">
        <w:rPr>
          <w:rFonts w:ascii="Arial" w:eastAsia="Arial" w:hAnsi="Arial" w:cs="Arial"/>
          <w:sz w:val="22"/>
          <w:szCs w:val="22"/>
        </w:rPr>
        <w:t xml:space="preserve">. </w:t>
      </w:r>
    </w:p>
    <w:p w14:paraId="2DAA85BC" w14:textId="77777777" w:rsidR="00D74168" w:rsidRDefault="00D74168" w:rsidP="00D74168">
      <w:pPr>
        <w:ind w:right="162"/>
        <w:jc w:val="both"/>
        <w:rPr>
          <w:rFonts w:ascii="Arial" w:eastAsia="Arial" w:hAnsi="Arial" w:cs="Arial"/>
          <w:sz w:val="22"/>
          <w:szCs w:val="22"/>
        </w:rPr>
      </w:pPr>
    </w:p>
    <w:p w14:paraId="01D94ADA" w14:textId="711FF8A8" w:rsidR="00D74168" w:rsidRDefault="00D74168" w:rsidP="00706565">
      <w:pPr>
        <w:spacing w:line="360" w:lineRule="auto"/>
        <w:ind w:right="588"/>
        <w:jc w:val="both"/>
        <w:rPr>
          <w:rFonts w:ascii="Arial" w:eastAsia="Arial" w:hAnsi="Arial" w:cs="Arial"/>
          <w:sz w:val="22"/>
          <w:szCs w:val="22"/>
        </w:rPr>
      </w:pPr>
      <w:r w:rsidRPr="006919AD">
        <w:rPr>
          <w:rFonts w:ascii="Arial" w:eastAsia="Arial" w:hAnsi="Arial" w:cs="Arial"/>
          <w:i/>
          <w:iCs/>
          <w:sz w:val="22"/>
          <w:szCs w:val="22"/>
        </w:rPr>
        <w:t xml:space="preserve">I hereby confirm that the student:_____________________________________ with the student ID  ______________ </w:t>
      </w:r>
      <w:r w:rsidR="00D35073">
        <w:rPr>
          <w:rFonts w:ascii="Arial" w:eastAsia="Arial" w:hAnsi="Arial" w:cs="Arial"/>
          <w:i/>
          <w:iCs/>
          <w:sz w:val="22"/>
          <w:szCs w:val="22"/>
        </w:rPr>
        <w:t>require</w:t>
      </w:r>
      <w:r w:rsidR="00B87C4E">
        <w:rPr>
          <w:rFonts w:ascii="Arial" w:eastAsia="Arial" w:hAnsi="Arial" w:cs="Arial"/>
          <w:i/>
          <w:iCs/>
          <w:sz w:val="22"/>
          <w:szCs w:val="22"/>
        </w:rPr>
        <w:t>s</w:t>
      </w:r>
      <w:r w:rsidR="00D35073">
        <w:rPr>
          <w:rFonts w:ascii="Arial" w:eastAsia="Arial" w:hAnsi="Arial" w:cs="Arial"/>
          <w:i/>
          <w:iCs/>
          <w:sz w:val="22"/>
          <w:szCs w:val="22"/>
        </w:rPr>
        <w:t xml:space="preserve"> / does not require</w:t>
      </w:r>
      <w:r w:rsidR="00706565">
        <w:rPr>
          <w:rFonts w:ascii="Arial" w:eastAsia="Arial" w:hAnsi="Arial" w:cs="Arial"/>
          <w:i/>
          <w:iCs/>
          <w:sz w:val="22"/>
          <w:szCs w:val="22"/>
        </w:rPr>
        <w:t>*</w:t>
      </w:r>
      <w:r w:rsidRPr="006919AD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D35073">
        <w:rPr>
          <w:rFonts w:ascii="Arial" w:eastAsia="Arial" w:hAnsi="Arial" w:cs="Arial"/>
          <w:i/>
          <w:iCs/>
          <w:sz w:val="22"/>
          <w:szCs w:val="22"/>
        </w:rPr>
        <w:t xml:space="preserve">proofreading services for his/ her thesis. </w:t>
      </w:r>
    </w:p>
    <w:p w14:paraId="0819409A" w14:textId="77777777" w:rsidR="00D74168" w:rsidRDefault="00D74168" w:rsidP="00D74168">
      <w:pPr>
        <w:spacing w:line="360" w:lineRule="auto"/>
        <w:ind w:right="588"/>
        <w:jc w:val="both"/>
        <w:rPr>
          <w:rFonts w:ascii="Arial" w:eastAsia="Arial" w:hAnsi="Arial" w:cs="Arial"/>
          <w:sz w:val="22"/>
          <w:szCs w:val="22"/>
        </w:rPr>
      </w:pPr>
    </w:p>
    <w:p w14:paraId="4BCFF84A" w14:textId="3B985ACF" w:rsidR="00D74168" w:rsidRDefault="00D74168" w:rsidP="00D74168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 </w:t>
      </w:r>
      <w:proofErr w:type="spellStart"/>
      <w:r>
        <w:rPr>
          <w:rFonts w:ascii="Arial" w:eastAsia="Arial" w:hAnsi="Arial" w:cs="Arial"/>
          <w:sz w:val="22"/>
          <w:szCs w:val="22"/>
        </w:rPr>
        <w:t>Potong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yang  </w:t>
      </w:r>
      <w:proofErr w:type="spellStart"/>
      <w:r>
        <w:rPr>
          <w:rFonts w:ascii="Arial" w:eastAsia="Arial" w:hAnsi="Arial" w:cs="Arial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berkenaan</w:t>
      </w:r>
      <w:proofErr w:type="spellEnd"/>
      <w:r w:rsidR="009E7D8E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/ </w:t>
      </w:r>
      <w:r w:rsidRPr="006919AD">
        <w:rPr>
          <w:rFonts w:ascii="Arial" w:eastAsia="Arial" w:hAnsi="Arial" w:cs="Arial"/>
          <w:i/>
          <w:iCs/>
          <w:sz w:val="22"/>
          <w:szCs w:val="22"/>
        </w:rPr>
        <w:t>Please cross out the irrelevant information</w:t>
      </w:r>
      <w:r>
        <w:rPr>
          <w:rFonts w:ascii="Arial" w:eastAsia="Arial" w:hAnsi="Arial" w:cs="Arial"/>
          <w:sz w:val="22"/>
          <w:szCs w:val="22"/>
        </w:rPr>
        <w:t>.</w:t>
      </w:r>
    </w:p>
    <w:p w14:paraId="0474FD07" w14:textId="77777777" w:rsidR="00D74168" w:rsidRDefault="00D74168" w:rsidP="00D74168">
      <w:pPr>
        <w:ind w:right="4876"/>
        <w:rPr>
          <w:rFonts w:ascii="Arial" w:eastAsia="Arial" w:hAnsi="Arial" w:cs="Arial"/>
          <w:sz w:val="22"/>
          <w:szCs w:val="22"/>
        </w:rPr>
      </w:pPr>
    </w:p>
    <w:p w14:paraId="171BAB0B" w14:textId="77777777" w:rsidR="00D74168" w:rsidRDefault="00D74168" w:rsidP="00D74168">
      <w:pPr>
        <w:ind w:right="4876"/>
        <w:rPr>
          <w:rFonts w:ascii="Arial" w:eastAsia="Arial" w:hAnsi="Arial" w:cs="Arial"/>
          <w:sz w:val="22"/>
          <w:szCs w:val="22"/>
        </w:rPr>
      </w:pPr>
    </w:p>
    <w:p w14:paraId="1B7D9300" w14:textId="77777777" w:rsidR="00D74168" w:rsidRDefault="00D74168" w:rsidP="00D74168">
      <w:pPr>
        <w:ind w:right="487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Tandatangan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&amp; Cop </w:t>
      </w:r>
    </w:p>
    <w:p w14:paraId="3B7D1DD9" w14:textId="77777777" w:rsidR="00D74168" w:rsidRDefault="00D74168" w:rsidP="00D74168">
      <w:pPr>
        <w:ind w:right="4876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Signature &amp; Stamp</w:t>
      </w:r>
    </w:p>
    <w:p w14:paraId="49EEE62C" w14:textId="77777777" w:rsidR="00D74168" w:rsidRDefault="00D74168" w:rsidP="00D74168">
      <w:pPr>
        <w:ind w:right="4876"/>
        <w:rPr>
          <w:rFonts w:ascii="Arial" w:eastAsia="Arial" w:hAnsi="Arial" w:cs="Arial"/>
          <w:sz w:val="22"/>
          <w:szCs w:val="22"/>
        </w:rPr>
      </w:pPr>
    </w:p>
    <w:p w14:paraId="6D0105BE" w14:textId="77777777" w:rsidR="00D74168" w:rsidRDefault="00D74168" w:rsidP="00D74168">
      <w:pPr>
        <w:ind w:right="4876"/>
        <w:rPr>
          <w:rFonts w:ascii="Arial" w:eastAsia="Arial" w:hAnsi="Arial" w:cs="Arial"/>
          <w:sz w:val="22"/>
          <w:szCs w:val="22"/>
        </w:rPr>
      </w:pPr>
    </w:p>
    <w:p w14:paraId="5B46291B" w14:textId="77777777" w:rsidR="00D74168" w:rsidRDefault="00D74168" w:rsidP="00D74168">
      <w:pPr>
        <w:pBdr>
          <w:bottom w:val="single" w:sz="12" w:space="1" w:color="000000"/>
        </w:pBdr>
        <w:ind w:right="4876"/>
        <w:rPr>
          <w:rFonts w:ascii="Arial" w:eastAsia="Arial" w:hAnsi="Arial" w:cs="Arial"/>
          <w:sz w:val="22"/>
          <w:szCs w:val="22"/>
        </w:rPr>
      </w:pPr>
    </w:p>
    <w:p w14:paraId="2DA3DDFB" w14:textId="77777777" w:rsidR="00D74168" w:rsidRDefault="00D74168" w:rsidP="00D74168">
      <w:pPr>
        <w:pBdr>
          <w:bottom w:val="single" w:sz="12" w:space="1" w:color="000000"/>
        </w:pBdr>
        <w:ind w:right="4876"/>
        <w:rPr>
          <w:rFonts w:ascii="Arial" w:eastAsia="Arial" w:hAnsi="Arial" w:cs="Arial"/>
          <w:sz w:val="22"/>
          <w:szCs w:val="22"/>
        </w:rPr>
      </w:pPr>
    </w:p>
    <w:p w14:paraId="0287B29D" w14:textId="77777777" w:rsidR="00D74168" w:rsidRDefault="00D74168" w:rsidP="00D74168">
      <w:pPr>
        <w:ind w:right="4876"/>
        <w:rPr>
          <w:rFonts w:ascii="Arial" w:eastAsia="Arial" w:hAnsi="Arial" w:cs="Arial"/>
          <w:sz w:val="22"/>
          <w:szCs w:val="22"/>
        </w:rPr>
      </w:pPr>
    </w:p>
    <w:p w14:paraId="2ADBEF01" w14:textId="67907A3C" w:rsidR="00D74168" w:rsidRDefault="00D74168" w:rsidP="00D74168">
      <w:pPr>
        <w:spacing w:line="242" w:lineRule="auto"/>
        <w:ind w:right="56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Dekan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eastAsia="Arial" w:hAnsi="Arial" w:cs="Arial"/>
          <w:sz w:val="22"/>
          <w:szCs w:val="22"/>
        </w:rPr>
        <w:t>Timbalan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Akademik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eastAsia="Arial" w:hAnsi="Arial" w:cs="Arial"/>
          <w:sz w:val="22"/>
          <w:szCs w:val="22"/>
        </w:rPr>
        <w:t>Siswazah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 w:rsidR="00D35073">
        <w:rPr>
          <w:rFonts w:ascii="Arial" w:eastAsia="Arial" w:hAnsi="Arial" w:cs="Arial"/>
          <w:sz w:val="22"/>
          <w:szCs w:val="22"/>
        </w:rPr>
        <w:t xml:space="preserve"> / </w:t>
      </w:r>
      <w:proofErr w:type="spellStart"/>
      <w:r w:rsidR="00D35073">
        <w:rPr>
          <w:rFonts w:ascii="Arial" w:eastAsia="Arial" w:hAnsi="Arial" w:cs="Arial"/>
          <w:sz w:val="22"/>
          <w:szCs w:val="22"/>
        </w:rPr>
        <w:t>Penyelaras</w:t>
      </w:r>
      <w:proofErr w:type="spellEnd"/>
      <w:r w:rsidR="00D3507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35073">
        <w:rPr>
          <w:rFonts w:ascii="Arial" w:eastAsia="Arial" w:hAnsi="Arial" w:cs="Arial"/>
          <w:sz w:val="22"/>
          <w:szCs w:val="22"/>
        </w:rPr>
        <w:t>Siswazah</w:t>
      </w:r>
      <w:proofErr w:type="spellEnd"/>
    </w:p>
    <w:p w14:paraId="526CB528" w14:textId="18516F3E" w:rsidR="00D74168" w:rsidRDefault="00D74168" w:rsidP="00D74168">
      <w:pPr>
        <w:spacing w:line="242" w:lineRule="auto"/>
        <w:ind w:right="561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Dean / Deputy Dean (Academics and Graduates)</w:t>
      </w:r>
      <w:r w:rsidR="00D35073">
        <w:rPr>
          <w:rFonts w:ascii="Arial" w:eastAsia="Arial" w:hAnsi="Arial" w:cs="Arial"/>
          <w:i/>
          <w:sz w:val="22"/>
          <w:szCs w:val="22"/>
        </w:rPr>
        <w:t>/ Postgraduate Coordinator</w:t>
      </w:r>
    </w:p>
    <w:p w14:paraId="2F6EAE6D" w14:textId="77777777" w:rsidR="00D74168" w:rsidRDefault="00D74168" w:rsidP="00D74168">
      <w:pPr>
        <w:spacing w:line="242" w:lineRule="auto"/>
        <w:ind w:right="561"/>
        <w:rPr>
          <w:rFonts w:ascii="Arial" w:eastAsia="Arial" w:hAnsi="Arial" w:cs="Arial"/>
          <w:sz w:val="22"/>
          <w:szCs w:val="22"/>
        </w:rPr>
      </w:pPr>
    </w:p>
    <w:p w14:paraId="44265ED8" w14:textId="77777777" w:rsidR="00D74168" w:rsidRDefault="00D74168" w:rsidP="00D74168">
      <w:pPr>
        <w:tabs>
          <w:tab w:val="left" w:pos="8875"/>
        </w:tabs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0F1156BE" w14:textId="77777777" w:rsidR="00D74168" w:rsidRDefault="00D74168" w:rsidP="00D74168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27397B6F" w14:textId="77777777" w:rsidR="00D74168" w:rsidRDefault="00D74168" w:rsidP="00D74168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634124F1" w14:textId="77777777" w:rsidR="00D74168" w:rsidRDefault="00D74168" w:rsidP="00D74168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Tarikh/ </w:t>
      </w:r>
      <w:r w:rsidRPr="006919AD">
        <w:rPr>
          <w:rFonts w:ascii="Arial" w:eastAsia="Arial" w:hAnsi="Arial" w:cs="Arial"/>
          <w:i/>
          <w:iCs/>
          <w:sz w:val="22"/>
          <w:szCs w:val="22"/>
        </w:rPr>
        <w:t>Date</w:t>
      </w:r>
      <w:r>
        <w:rPr>
          <w:rFonts w:ascii="Arial" w:eastAsia="Arial" w:hAnsi="Arial" w:cs="Arial"/>
          <w:sz w:val="22"/>
          <w:szCs w:val="22"/>
        </w:rPr>
        <w:t xml:space="preserve"> :</w:t>
      </w:r>
    </w:p>
    <w:p w14:paraId="553326AA" w14:textId="77777777" w:rsidR="00D74168" w:rsidRDefault="00D74168" w:rsidP="00D74168">
      <w:pPr>
        <w:ind w:right="4876"/>
        <w:rPr>
          <w:rFonts w:ascii="Arial" w:eastAsia="Arial" w:hAnsi="Arial" w:cs="Arial"/>
          <w:sz w:val="24"/>
          <w:szCs w:val="24"/>
        </w:rPr>
      </w:pPr>
    </w:p>
    <w:p w14:paraId="265F1DED" w14:textId="77777777" w:rsidR="00D74168" w:rsidRDefault="00D74168" w:rsidP="00D74168">
      <w:pPr>
        <w:spacing w:line="242" w:lineRule="auto"/>
        <w:ind w:right="561"/>
        <w:rPr>
          <w:rFonts w:ascii="Arial" w:eastAsia="Arial" w:hAnsi="Arial" w:cs="Arial"/>
          <w:sz w:val="32"/>
          <w:szCs w:val="32"/>
        </w:rPr>
      </w:pPr>
    </w:p>
    <w:p w14:paraId="4379F483" w14:textId="77777777" w:rsidR="006A3E08" w:rsidRPr="006A3E08" w:rsidRDefault="006A3E08">
      <w:pPr>
        <w:rPr>
          <w:rFonts w:ascii="Arial" w:hAnsi="Arial" w:cs="Arial"/>
          <w:sz w:val="22"/>
          <w:szCs w:val="22"/>
        </w:rPr>
      </w:pPr>
    </w:p>
    <w:p w14:paraId="01059912" w14:textId="1777DF12" w:rsidR="006775D2" w:rsidRDefault="006775D2" w:rsidP="006A3E08">
      <w:pPr>
        <w:rPr>
          <w:rFonts w:ascii="Arial" w:eastAsia="Arial" w:hAnsi="Arial" w:cs="Arial"/>
          <w:b/>
          <w:sz w:val="24"/>
          <w:szCs w:val="24"/>
        </w:rPr>
      </w:pPr>
    </w:p>
    <w:p w14:paraId="0A202235" w14:textId="77777777" w:rsidR="00D74168" w:rsidRDefault="00D74168" w:rsidP="006A3E08">
      <w:pPr>
        <w:rPr>
          <w:rFonts w:ascii="Arial" w:eastAsia="Arial" w:hAnsi="Arial" w:cs="Arial"/>
          <w:b/>
          <w:sz w:val="24"/>
          <w:szCs w:val="24"/>
        </w:rPr>
      </w:pPr>
    </w:p>
    <w:p w14:paraId="0EEA3FDD" w14:textId="77777777" w:rsidR="00D74168" w:rsidRDefault="00D74168" w:rsidP="006A3E08">
      <w:pPr>
        <w:rPr>
          <w:rFonts w:ascii="Arial" w:eastAsia="Arial" w:hAnsi="Arial" w:cs="Arial"/>
          <w:b/>
          <w:sz w:val="24"/>
          <w:szCs w:val="24"/>
        </w:rPr>
      </w:pPr>
    </w:p>
    <w:p w14:paraId="70E15BE3" w14:textId="77777777" w:rsidR="00D74168" w:rsidRDefault="00D74168" w:rsidP="006A3E08">
      <w:pPr>
        <w:rPr>
          <w:rFonts w:ascii="Arial" w:eastAsia="Arial" w:hAnsi="Arial" w:cs="Arial"/>
          <w:b/>
          <w:sz w:val="24"/>
          <w:szCs w:val="24"/>
        </w:rPr>
      </w:pPr>
    </w:p>
    <w:p w14:paraId="592F38AE" w14:textId="77777777" w:rsidR="00D74168" w:rsidRPr="006A3E08" w:rsidRDefault="00D74168" w:rsidP="006A3E08">
      <w:pPr>
        <w:rPr>
          <w:rFonts w:ascii="Arial" w:eastAsia="Arial" w:hAnsi="Arial" w:cs="Arial"/>
          <w:b/>
          <w:sz w:val="24"/>
          <w:szCs w:val="24"/>
        </w:rPr>
      </w:pPr>
    </w:p>
    <w:sectPr w:rsidR="00D74168" w:rsidRPr="006A3E08">
      <w:headerReference w:type="default" r:id="rId8"/>
      <w:footerReference w:type="even" r:id="rId9"/>
      <w:footerReference w:type="default" r:id="rId10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AD36" w14:textId="77777777" w:rsidR="00215F93" w:rsidRDefault="00215F93">
      <w:r>
        <w:separator/>
      </w:r>
    </w:p>
  </w:endnote>
  <w:endnote w:type="continuationSeparator" w:id="0">
    <w:p w14:paraId="71F699F9" w14:textId="77777777" w:rsidR="00215F93" w:rsidRDefault="0021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FD43" w14:textId="77777777" w:rsidR="006775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D23C4CA" w14:textId="77777777" w:rsidR="006775D2" w:rsidRDefault="006775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483C" w14:textId="77777777" w:rsidR="006775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689B">
      <w:rPr>
        <w:noProof/>
        <w:color w:val="000000"/>
      </w:rPr>
      <w:t>1</w:t>
    </w:r>
    <w:r>
      <w:rPr>
        <w:color w:val="000000"/>
      </w:rPr>
      <w:fldChar w:fldCharType="end"/>
    </w:r>
  </w:p>
  <w:p w14:paraId="03B316CB" w14:textId="77777777" w:rsidR="006775D2" w:rsidRDefault="006775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D91B" w14:textId="77777777" w:rsidR="00215F93" w:rsidRDefault="00215F93">
      <w:r>
        <w:separator/>
      </w:r>
    </w:p>
  </w:footnote>
  <w:footnote w:type="continuationSeparator" w:id="0">
    <w:p w14:paraId="393E9C17" w14:textId="77777777" w:rsidR="00215F93" w:rsidRDefault="00215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8485" w14:textId="2FF2BCD6" w:rsidR="006775D2" w:rsidRDefault="006919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50714FF" wp14:editId="24018E97">
              <wp:simplePos x="0" y="0"/>
              <wp:positionH relativeFrom="column">
                <wp:posOffset>-570865</wp:posOffset>
              </wp:positionH>
              <wp:positionV relativeFrom="paragraph">
                <wp:posOffset>633233</wp:posOffset>
              </wp:positionV>
              <wp:extent cx="6435725" cy="187325"/>
              <wp:effectExtent l="0" t="0" r="0" b="0"/>
              <wp:wrapNone/>
              <wp:docPr id="1273998925" name="Rectangle 1273998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572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84C96" w14:textId="77777777" w:rsidR="006775D2" w:rsidRDefault="00000000">
                          <w:pPr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Fakulti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Bahasa dan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Komunikasi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| Faculty of Languages and Communication</w:t>
                          </w:r>
                        </w:p>
                        <w:p w14:paraId="6A1F15F1" w14:textId="77777777" w:rsidR="006775D2" w:rsidRDefault="006775D2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0714FF" id="Rectangle 1273998925" o:spid="_x0000_s1027" style="position:absolute;left:0;text-align:left;margin-left:-44.95pt;margin-top:49.85pt;width:506.75pt;height:1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" filled="f" stroked="f">
              <v:textbox inset="0,0,0,0">
                <w:txbxContent>
                  <w:p w14:paraId="68784C96" w14:textId="77777777" w:rsidR="006775D2" w:rsidRDefault="00000000">
                    <w:pPr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Fakulti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Bahasa dan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Komunikasi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| Faculty of Languages and Communication</w:t>
                    </w:r>
                  </w:p>
                  <w:p w14:paraId="6A1F15F1" w14:textId="77777777" w:rsidR="006775D2" w:rsidRDefault="006775D2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  <w:sz w:val="18"/>
        <w:szCs w:val="18"/>
      </w:rPr>
      <w:drawing>
        <wp:inline distT="0" distB="0" distL="0" distR="0" wp14:anchorId="12D96071" wp14:editId="38558CCB">
          <wp:extent cx="1555880" cy="571073"/>
          <wp:effectExtent l="0" t="0" r="0" b="0"/>
          <wp:docPr id="1273998927" name="image1.png" descr="267 x 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67 x 2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880" cy="571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93CC0B" w14:textId="7C5BBBD7" w:rsidR="006775D2" w:rsidRDefault="006775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  <w:p w14:paraId="030780DD" w14:textId="77777777" w:rsidR="006775D2" w:rsidRDefault="006775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76B"/>
    <w:multiLevelType w:val="multilevel"/>
    <w:tmpl w:val="AEDA951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60C6"/>
    <w:multiLevelType w:val="multilevel"/>
    <w:tmpl w:val="8B826284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2B71"/>
    <w:multiLevelType w:val="multilevel"/>
    <w:tmpl w:val="70863910"/>
    <w:lvl w:ilvl="0">
      <w:start w:val="1"/>
      <w:numFmt w:val="lowerLetter"/>
      <w:lvlText w:val="%1."/>
      <w:lvlJc w:val="left"/>
      <w:pPr>
        <w:ind w:left="1475" w:hanging="360"/>
      </w:pPr>
    </w:lvl>
    <w:lvl w:ilvl="1">
      <w:start w:val="1"/>
      <w:numFmt w:val="lowerLetter"/>
      <w:lvlText w:val="%2."/>
      <w:lvlJc w:val="left"/>
      <w:pPr>
        <w:ind w:left="2195" w:hanging="360"/>
      </w:pPr>
    </w:lvl>
    <w:lvl w:ilvl="2">
      <w:start w:val="1"/>
      <w:numFmt w:val="lowerRoman"/>
      <w:lvlText w:val="%3."/>
      <w:lvlJc w:val="right"/>
      <w:pPr>
        <w:ind w:left="2915" w:hanging="180"/>
      </w:pPr>
    </w:lvl>
    <w:lvl w:ilvl="3">
      <w:start w:val="1"/>
      <w:numFmt w:val="decimal"/>
      <w:lvlText w:val="%4."/>
      <w:lvlJc w:val="left"/>
      <w:pPr>
        <w:ind w:left="3635" w:hanging="360"/>
      </w:pPr>
    </w:lvl>
    <w:lvl w:ilvl="4">
      <w:start w:val="1"/>
      <w:numFmt w:val="lowerLetter"/>
      <w:lvlText w:val="%5."/>
      <w:lvlJc w:val="left"/>
      <w:pPr>
        <w:ind w:left="4355" w:hanging="360"/>
      </w:pPr>
    </w:lvl>
    <w:lvl w:ilvl="5">
      <w:start w:val="1"/>
      <w:numFmt w:val="lowerRoman"/>
      <w:lvlText w:val="%6."/>
      <w:lvlJc w:val="right"/>
      <w:pPr>
        <w:ind w:left="5075" w:hanging="180"/>
      </w:pPr>
    </w:lvl>
    <w:lvl w:ilvl="6">
      <w:start w:val="1"/>
      <w:numFmt w:val="decimal"/>
      <w:lvlText w:val="%7."/>
      <w:lvlJc w:val="left"/>
      <w:pPr>
        <w:ind w:left="5795" w:hanging="360"/>
      </w:pPr>
    </w:lvl>
    <w:lvl w:ilvl="7">
      <w:start w:val="1"/>
      <w:numFmt w:val="lowerLetter"/>
      <w:lvlText w:val="%8."/>
      <w:lvlJc w:val="left"/>
      <w:pPr>
        <w:ind w:left="6515" w:hanging="360"/>
      </w:pPr>
    </w:lvl>
    <w:lvl w:ilvl="8">
      <w:start w:val="1"/>
      <w:numFmt w:val="lowerRoman"/>
      <w:lvlText w:val="%9."/>
      <w:lvlJc w:val="right"/>
      <w:pPr>
        <w:ind w:left="7235" w:hanging="180"/>
      </w:pPr>
    </w:lvl>
  </w:abstractNum>
  <w:abstractNum w:abstractNumId="3" w15:restartNumberingAfterBreak="0">
    <w:nsid w:val="24713F2A"/>
    <w:multiLevelType w:val="multilevel"/>
    <w:tmpl w:val="974CA466"/>
    <w:lvl w:ilvl="0">
      <w:start w:val="1"/>
      <w:numFmt w:val="lowerRoman"/>
      <w:lvlText w:val="%1."/>
      <w:lvlJc w:val="left"/>
      <w:pPr>
        <w:ind w:left="1080" w:hanging="720"/>
      </w:pPr>
      <w:rPr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80B2F"/>
    <w:multiLevelType w:val="multilevel"/>
    <w:tmpl w:val="8DD23A0E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764FE"/>
    <w:multiLevelType w:val="multilevel"/>
    <w:tmpl w:val="B312465A"/>
    <w:lvl w:ilvl="0">
      <w:start w:val="1"/>
      <w:numFmt w:val="lowerRoman"/>
      <w:lvlText w:val="%1."/>
      <w:lvlJc w:val="left"/>
      <w:pPr>
        <w:ind w:left="1122" w:hanging="72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82" w:hanging="360"/>
      </w:pPr>
    </w:lvl>
    <w:lvl w:ilvl="2">
      <w:start w:val="1"/>
      <w:numFmt w:val="lowerRoman"/>
      <w:lvlText w:val="%3."/>
      <w:lvlJc w:val="right"/>
      <w:pPr>
        <w:ind w:left="2202" w:hanging="180"/>
      </w:pPr>
    </w:lvl>
    <w:lvl w:ilvl="3">
      <w:start w:val="1"/>
      <w:numFmt w:val="decimal"/>
      <w:lvlText w:val="%4."/>
      <w:lvlJc w:val="left"/>
      <w:pPr>
        <w:ind w:left="2922" w:hanging="360"/>
      </w:pPr>
    </w:lvl>
    <w:lvl w:ilvl="4">
      <w:start w:val="1"/>
      <w:numFmt w:val="lowerLetter"/>
      <w:lvlText w:val="%5."/>
      <w:lvlJc w:val="left"/>
      <w:pPr>
        <w:ind w:left="3642" w:hanging="360"/>
      </w:pPr>
    </w:lvl>
    <w:lvl w:ilvl="5">
      <w:start w:val="1"/>
      <w:numFmt w:val="lowerRoman"/>
      <w:lvlText w:val="%6."/>
      <w:lvlJc w:val="right"/>
      <w:pPr>
        <w:ind w:left="4362" w:hanging="180"/>
      </w:pPr>
    </w:lvl>
    <w:lvl w:ilvl="6">
      <w:start w:val="1"/>
      <w:numFmt w:val="decimal"/>
      <w:lvlText w:val="%7."/>
      <w:lvlJc w:val="left"/>
      <w:pPr>
        <w:ind w:left="5082" w:hanging="360"/>
      </w:pPr>
    </w:lvl>
    <w:lvl w:ilvl="7">
      <w:start w:val="1"/>
      <w:numFmt w:val="lowerLetter"/>
      <w:lvlText w:val="%8."/>
      <w:lvlJc w:val="left"/>
      <w:pPr>
        <w:ind w:left="5802" w:hanging="360"/>
      </w:pPr>
    </w:lvl>
    <w:lvl w:ilvl="8">
      <w:start w:val="1"/>
      <w:numFmt w:val="lowerRoman"/>
      <w:lvlText w:val="%9."/>
      <w:lvlJc w:val="right"/>
      <w:pPr>
        <w:ind w:left="6522" w:hanging="180"/>
      </w:pPr>
    </w:lvl>
  </w:abstractNum>
  <w:abstractNum w:abstractNumId="6" w15:restartNumberingAfterBreak="0">
    <w:nsid w:val="36F05B4F"/>
    <w:multiLevelType w:val="multilevel"/>
    <w:tmpl w:val="39F4D376"/>
    <w:lvl w:ilvl="0">
      <w:start w:val="1"/>
      <w:numFmt w:val="lowerLetter"/>
      <w:lvlText w:val="%1."/>
      <w:lvlJc w:val="left"/>
      <w:pPr>
        <w:ind w:left="1471" w:hanging="360"/>
      </w:pPr>
    </w:lvl>
    <w:lvl w:ilvl="1">
      <w:start w:val="1"/>
      <w:numFmt w:val="lowerLetter"/>
      <w:lvlText w:val="%2."/>
      <w:lvlJc w:val="left"/>
      <w:pPr>
        <w:ind w:left="2191" w:hanging="360"/>
      </w:pPr>
    </w:lvl>
    <w:lvl w:ilvl="2">
      <w:start w:val="1"/>
      <w:numFmt w:val="lowerRoman"/>
      <w:lvlText w:val="%3."/>
      <w:lvlJc w:val="right"/>
      <w:pPr>
        <w:ind w:left="2911" w:hanging="180"/>
      </w:pPr>
    </w:lvl>
    <w:lvl w:ilvl="3">
      <w:start w:val="1"/>
      <w:numFmt w:val="decimal"/>
      <w:lvlText w:val="%4."/>
      <w:lvlJc w:val="left"/>
      <w:pPr>
        <w:ind w:left="3631" w:hanging="360"/>
      </w:pPr>
    </w:lvl>
    <w:lvl w:ilvl="4">
      <w:start w:val="1"/>
      <w:numFmt w:val="lowerLetter"/>
      <w:lvlText w:val="%5."/>
      <w:lvlJc w:val="left"/>
      <w:pPr>
        <w:ind w:left="4351" w:hanging="360"/>
      </w:pPr>
    </w:lvl>
    <w:lvl w:ilvl="5">
      <w:start w:val="1"/>
      <w:numFmt w:val="lowerRoman"/>
      <w:lvlText w:val="%6."/>
      <w:lvlJc w:val="right"/>
      <w:pPr>
        <w:ind w:left="5071" w:hanging="180"/>
      </w:pPr>
    </w:lvl>
    <w:lvl w:ilvl="6">
      <w:start w:val="1"/>
      <w:numFmt w:val="decimal"/>
      <w:lvlText w:val="%7."/>
      <w:lvlJc w:val="left"/>
      <w:pPr>
        <w:ind w:left="5791" w:hanging="360"/>
      </w:pPr>
    </w:lvl>
    <w:lvl w:ilvl="7">
      <w:start w:val="1"/>
      <w:numFmt w:val="lowerLetter"/>
      <w:lvlText w:val="%8."/>
      <w:lvlJc w:val="left"/>
      <w:pPr>
        <w:ind w:left="6511" w:hanging="360"/>
      </w:pPr>
    </w:lvl>
    <w:lvl w:ilvl="8">
      <w:start w:val="1"/>
      <w:numFmt w:val="lowerRoman"/>
      <w:lvlText w:val="%9."/>
      <w:lvlJc w:val="right"/>
      <w:pPr>
        <w:ind w:left="7231" w:hanging="180"/>
      </w:pPr>
    </w:lvl>
  </w:abstractNum>
  <w:abstractNum w:abstractNumId="7" w15:restartNumberingAfterBreak="0">
    <w:nsid w:val="3B474EDC"/>
    <w:multiLevelType w:val="multilevel"/>
    <w:tmpl w:val="2B54B78A"/>
    <w:lvl w:ilvl="0">
      <w:start w:val="9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01C67"/>
    <w:multiLevelType w:val="multilevel"/>
    <w:tmpl w:val="9E8E34C6"/>
    <w:lvl w:ilvl="0">
      <w:start w:val="1"/>
      <w:numFmt w:val="lowerLetter"/>
      <w:lvlText w:val="%1."/>
      <w:lvlJc w:val="left"/>
      <w:pPr>
        <w:ind w:left="1471" w:hanging="360"/>
      </w:pPr>
    </w:lvl>
    <w:lvl w:ilvl="1">
      <w:start w:val="1"/>
      <w:numFmt w:val="lowerLetter"/>
      <w:lvlText w:val="%2."/>
      <w:lvlJc w:val="left"/>
      <w:pPr>
        <w:ind w:left="2191" w:hanging="360"/>
      </w:pPr>
    </w:lvl>
    <w:lvl w:ilvl="2">
      <w:start w:val="1"/>
      <w:numFmt w:val="lowerRoman"/>
      <w:lvlText w:val="%3."/>
      <w:lvlJc w:val="right"/>
      <w:pPr>
        <w:ind w:left="2911" w:hanging="180"/>
      </w:pPr>
    </w:lvl>
    <w:lvl w:ilvl="3">
      <w:start w:val="1"/>
      <w:numFmt w:val="decimal"/>
      <w:lvlText w:val="%4."/>
      <w:lvlJc w:val="left"/>
      <w:pPr>
        <w:ind w:left="3631" w:hanging="360"/>
      </w:pPr>
    </w:lvl>
    <w:lvl w:ilvl="4">
      <w:start w:val="1"/>
      <w:numFmt w:val="lowerLetter"/>
      <w:lvlText w:val="%5."/>
      <w:lvlJc w:val="left"/>
      <w:pPr>
        <w:ind w:left="4351" w:hanging="360"/>
      </w:pPr>
    </w:lvl>
    <w:lvl w:ilvl="5">
      <w:start w:val="1"/>
      <w:numFmt w:val="lowerRoman"/>
      <w:lvlText w:val="%6."/>
      <w:lvlJc w:val="right"/>
      <w:pPr>
        <w:ind w:left="5071" w:hanging="180"/>
      </w:pPr>
    </w:lvl>
    <w:lvl w:ilvl="6">
      <w:start w:val="1"/>
      <w:numFmt w:val="decimal"/>
      <w:lvlText w:val="%7."/>
      <w:lvlJc w:val="left"/>
      <w:pPr>
        <w:ind w:left="5791" w:hanging="360"/>
      </w:pPr>
    </w:lvl>
    <w:lvl w:ilvl="7">
      <w:start w:val="1"/>
      <w:numFmt w:val="lowerLetter"/>
      <w:lvlText w:val="%8."/>
      <w:lvlJc w:val="left"/>
      <w:pPr>
        <w:ind w:left="6511" w:hanging="360"/>
      </w:pPr>
    </w:lvl>
    <w:lvl w:ilvl="8">
      <w:start w:val="1"/>
      <w:numFmt w:val="lowerRoman"/>
      <w:lvlText w:val="%9."/>
      <w:lvlJc w:val="right"/>
      <w:pPr>
        <w:ind w:left="7231" w:hanging="180"/>
      </w:pPr>
    </w:lvl>
  </w:abstractNum>
  <w:abstractNum w:abstractNumId="9" w15:restartNumberingAfterBreak="0">
    <w:nsid w:val="4E124EF5"/>
    <w:multiLevelType w:val="multilevel"/>
    <w:tmpl w:val="BAC83A98"/>
    <w:lvl w:ilvl="0">
      <w:start w:val="1"/>
      <w:numFmt w:val="lowerLetter"/>
      <w:lvlText w:val="%1."/>
      <w:lvlJc w:val="left"/>
      <w:pPr>
        <w:ind w:left="1471" w:hanging="360"/>
      </w:pPr>
    </w:lvl>
    <w:lvl w:ilvl="1">
      <w:start w:val="1"/>
      <w:numFmt w:val="lowerLetter"/>
      <w:lvlText w:val="%2."/>
      <w:lvlJc w:val="left"/>
      <w:pPr>
        <w:ind w:left="2191" w:hanging="360"/>
      </w:pPr>
    </w:lvl>
    <w:lvl w:ilvl="2">
      <w:start w:val="1"/>
      <w:numFmt w:val="lowerRoman"/>
      <w:lvlText w:val="%3."/>
      <w:lvlJc w:val="right"/>
      <w:pPr>
        <w:ind w:left="2911" w:hanging="180"/>
      </w:pPr>
    </w:lvl>
    <w:lvl w:ilvl="3">
      <w:start w:val="1"/>
      <w:numFmt w:val="decimal"/>
      <w:lvlText w:val="%4."/>
      <w:lvlJc w:val="left"/>
      <w:pPr>
        <w:ind w:left="3631" w:hanging="360"/>
      </w:pPr>
    </w:lvl>
    <w:lvl w:ilvl="4">
      <w:start w:val="1"/>
      <w:numFmt w:val="lowerLetter"/>
      <w:lvlText w:val="%5."/>
      <w:lvlJc w:val="left"/>
      <w:pPr>
        <w:ind w:left="4351" w:hanging="360"/>
      </w:pPr>
    </w:lvl>
    <w:lvl w:ilvl="5">
      <w:start w:val="1"/>
      <w:numFmt w:val="lowerRoman"/>
      <w:lvlText w:val="%6."/>
      <w:lvlJc w:val="right"/>
      <w:pPr>
        <w:ind w:left="5071" w:hanging="180"/>
      </w:pPr>
    </w:lvl>
    <w:lvl w:ilvl="6">
      <w:start w:val="1"/>
      <w:numFmt w:val="decimal"/>
      <w:lvlText w:val="%7."/>
      <w:lvlJc w:val="left"/>
      <w:pPr>
        <w:ind w:left="5791" w:hanging="360"/>
      </w:pPr>
    </w:lvl>
    <w:lvl w:ilvl="7">
      <w:start w:val="1"/>
      <w:numFmt w:val="lowerLetter"/>
      <w:lvlText w:val="%8."/>
      <w:lvlJc w:val="left"/>
      <w:pPr>
        <w:ind w:left="6511" w:hanging="360"/>
      </w:pPr>
    </w:lvl>
    <w:lvl w:ilvl="8">
      <w:start w:val="1"/>
      <w:numFmt w:val="lowerRoman"/>
      <w:lvlText w:val="%9."/>
      <w:lvlJc w:val="right"/>
      <w:pPr>
        <w:ind w:left="7231" w:hanging="180"/>
      </w:pPr>
    </w:lvl>
  </w:abstractNum>
  <w:abstractNum w:abstractNumId="10" w15:restartNumberingAfterBreak="0">
    <w:nsid w:val="529570A4"/>
    <w:multiLevelType w:val="multilevel"/>
    <w:tmpl w:val="3D3C8746"/>
    <w:lvl w:ilvl="0">
      <w:start w:val="1"/>
      <w:numFmt w:val="lowerLetter"/>
      <w:lvlText w:val="%1."/>
      <w:lvlJc w:val="left"/>
      <w:pPr>
        <w:ind w:left="1471" w:hanging="360"/>
      </w:pPr>
    </w:lvl>
    <w:lvl w:ilvl="1">
      <w:start w:val="1"/>
      <w:numFmt w:val="lowerLetter"/>
      <w:lvlText w:val="%2."/>
      <w:lvlJc w:val="left"/>
      <w:pPr>
        <w:ind w:left="2191" w:hanging="360"/>
      </w:pPr>
    </w:lvl>
    <w:lvl w:ilvl="2">
      <w:start w:val="1"/>
      <w:numFmt w:val="lowerRoman"/>
      <w:lvlText w:val="%3."/>
      <w:lvlJc w:val="right"/>
      <w:pPr>
        <w:ind w:left="2911" w:hanging="180"/>
      </w:pPr>
    </w:lvl>
    <w:lvl w:ilvl="3">
      <w:start w:val="1"/>
      <w:numFmt w:val="decimal"/>
      <w:lvlText w:val="%4."/>
      <w:lvlJc w:val="left"/>
      <w:pPr>
        <w:ind w:left="3631" w:hanging="360"/>
      </w:pPr>
    </w:lvl>
    <w:lvl w:ilvl="4">
      <w:start w:val="1"/>
      <w:numFmt w:val="lowerLetter"/>
      <w:lvlText w:val="%5."/>
      <w:lvlJc w:val="left"/>
      <w:pPr>
        <w:ind w:left="4351" w:hanging="360"/>
      </w:pPr>
    </w:lvl>
    <w:lvl w:ilvl="5">
      <w:start w:val="1"/>
      <w:numFmt w:val="lowerRoman"/>
      <w:lvlText w:val="%6."/>
      <w:lvlJc w:val="right"/>
      <w:pPr>
        <w:ind w:left="5071" w:hanging="180"/>
      </w:pPr>
    </w:lvl>
    <w:lvl w:ilvl="6">
      <w:start w:val="1"/>
      <w:numFmt w:val="decimal"/>
      <w:lvlText w:val="%7."/>
      <w:lvlJc w:val="left"/>
      <w:pPr>
        <w:ind w:left="5791" w:hanging="360"/>
      </w:pPr>
    </w:lvl>
    <w:lvl w:ilvl="7">
      <w:start w:val="1"/>
      <w:numFmt w:val="lowerLetter"/>
      <w:lvlText w:val="%8."/>
      <w:lvlJc w:val="left"/>
      <w:pPr>
        <w:ind w:left="6511" w:hanging="360"/>
      </w:pPr>
    </w:lvl>
    <w:lvl w:ilvl="8">
      <w:start w:val="1"/>
      <w:numFmt w:val="lowerRoman"/>
      <w:lvlText w:val="%9."/>
      <w:lvlJc w:val="right"/>
      <w:pPr>
        <w:ind w:left="7231" w:hanging="180"/>
      </w:pPr>
    </w:lvl>
  </w:abstractNum>
  <w:abstractNum w:abstractNumId="11" w15:restartNumberingAfterBreak="0">
    <w:nsid w:val="66BC01D9"/>
    <w:multiLevelType w:val="multilevel"/>
    <w:tmpl w:val="28E8D026"/>
    <w:lvl w:ilvl="0">
      <w:start w:val="1"/>
      <w:numFmt w:val="low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7F37"/>
    <w:multiLevelType w:val="multilevel"/>
    <w:tmpl w:val="706EA86A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44240"/>
    <w:multiLevelType w:val="multilevel"/>
    <w:tmpl w:val="B51A47AC"/>
    <w:lvl w:ilvl="0">
      <w:start w:val="1"/>
      <w:numFmt w:val="lowerRoman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8620041">
    <w:abstractNumId w:val="3"/>
  </w:num>
  <w:num w:numId="2" w16cid:durableId="572663830">
    <w:abstractNumId w:val="0"/>
  </w:num>
  <w:num w:numId="3" w16cid:durableId="1927954772">
    <w:abstractNumId w:val="4"/>
  </w:num>
  <w:num w:numId="4" w16cid:durableId="128019927">
    <w:abstractNumId w:val="2"/>
  </w:num>
  <w:num w:numId="5" w16cid:durableId="1216353915">
    <w:abstractNumId w:val="11"/>
  </w:num>
  <w:num w:numId="6" w16cid:durableId="1295597822">
    <w:abstractNumId w:val="13"/>
  </w:num>
  <w:num w:numId="7" w16cid:durableId="1748959344">
    <w:abstractNumId w:val="6"/>
  </w:num>
  <w:num w:numId="8" w16cid:durableId="175734368">
    <w:abstractNumId w:val="1"/>
  </w:num>
  <w:num w:numId="9" w16cid:durableId="1091466956">
    <w:abstractNumId w:val="10"/>
  </w:num>
  <w:num w:numId="10" w16cid:durableId="749540601">
    <w:abstractNumId w:val="7"/>
  </w:num>
  <w:num w:numId="11" w16cid:durableId="1649742802">
    <w:abstractNumId w:val="8"/>
  </w:num>
  <w:num w:numId="12" w16cid:durableId="810948300">
    <w:abstractNumId w:val="9"/>
  </w:num>
  <w:num w:numId="13" w16cid:durableId="336083461">
    <w:abstractNumId w:val="12"/>
  </w:num>
  <w:num w:numId="14" w16cid:durableId="604504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D2"/>
    <w:rsid w:val="00104E85"/>
    <w:rsid w:val="00121B45"/>
    <w:rsid w:val="00215F93"/>
    <w:rsid w:val="00257812"/>
    <w:rsid w:val="00435EB5"/>
    <w:rsid w:val="0044669D"/>
    <w:rsid w:val="00507E13"/>
    <w:rsid w:val="00560EF0"/>
    <w:rsid w:val="006202A9"/>
    <w:rsid w:val="006775D2"/>
    <w:rsid w:val="006919AD"/>
    <w:rsid w:val="006A3E08"/>
    <w:rsid w:val="006F318B"/>
    <w:rsid w:val="00706565"/>
    <w:rsid w:val="007B1F40"/>
    <w:rsid w:val="008D51A8"/>
    <w:rsid w:val="0098591B"/>
    <w:rsid w:val="009A3AE9"/>
    <w:rsid w:val="009E7D8E"/>
    <w:rsid w:val="00A95325"/>
    <w:rsid w:val="00B87C4E"/>
    <w:rsid w:val="00BE6E52"/>
    <w:rsid w:val="00C5689B"/>
    <w:rsid w:val="00C61D39"/>
    <w:rsid w:val="00D35073"/>
    <w:rsid w:val="00D74168"/>
    <w:rsid w:val="00E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F0A54"/>
  <w15:docId w15:val="{3776FD79-DB50-0244-8523-F8C0D8AA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674"/>
  </w:style>
  <w:style w:type="paragraph" w:styleId="Footer">
    <w:name w:val="footer"/>
    <w:basedOn w:val="Normal"/>
    <w:link w:val="FooterChar"/>
    <w:uiPriority w:val="99"/>
    <w:unhideWhenUsed/>
    <w:rsid w:val="00612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674"/>
  </w:style>
  <w:style w:type="table" w:styleId="TableGrid">
    <w:name w:val="Table Grid"/>
    <w:basedOn w:val="TableNormal"/>
    <w:uiPriority w:val="59"/>
    <w:rsid w:val="00CB54C5"/>
    <w:rPr>
      <w:rFonts w:ascii="Calibri" w:eastAsia="Calibri" w:hAnsi="Calibri" w:cs="Arial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82B7D"/>
  </w:style>
  <w:style w:type="character" w:styleId="Hyperlink">
    <w:name w:val="Hyperlink"/>
    <w:basedOn w:val="DefaultParagraphFont"/>
    <w:uiPriority w:val="99"/>
    <w:unhideWhenUsed/>
    <w:rsid w:val="00542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C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78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vue3CQ9NQvV4iFgbc4Bixehxg==">CgMxLjA4AHIhMVdxb3lVekpjMkp5TXpNNXV0aUcwYWlRcnRJQXlqTVVM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Used</dc:creator>
  <cp:lastModifiedBy>DR. NOR AZIKIN BINTI MOHD OMAR</cp:lastModifiedBy>
  <cp:revision>33</cp:revision>
  <dcterms:created xsi:type="dcterms:W3CDTF">2023-11-28T05:37:00Z</dcterms:created>
  <dcterms:modified xsi:type="dcterms:W3CDTF">2024-02-21T05:19:00Z</dcterms:modified>
</cp:coreProperties>
</file>